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1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11"/>
      </w:tblGrid>
      <w:tr w:rsidR="00B51230" w:rsidRPr="00D8798E" w:rsidTr="00A85F4E">
        <w:trPr>
          <w:tblHeader/>
        </w:trPr>
        <w:tc>
          <w:tcPr>
            <w:tcW w:w="9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pStyle w:val="Inhoudtabel"/>
              <w:snapToGrid w:val="0"/>
              <w:jc w:val="center"/>
              <w:rPr>
                <w:rFonts w:asciiTheme="minorHAnsi" w:hAnsiTheme="minorHAnsi"/>
                <w:b/>
                <w:lang w:val="nl-BE"/>
              </w:rPr>
            </w:pPr>
            <w:r w:rsidRPr="00D8798E">
              <w:rPr>
                <w:rFonts w:asciiTheme="minorHAnsi" w:hAnsiTheme="minorHAnsi"/>
                <w:b/>
                <w:lang w:val="nl-BE"/>
              </w:rPr>
              <w:t>MELDINGSFICHE SCHOOLVERZUIM</w:t>
            </w:r>
          </w:p>
          <w:p w:rsidR="00B51230" w:rsidRPr="00D8798E" w:rsidRDefault="009645FD">
            <w:pPr>
              <w:pStyle w:val="Inhoudtabel"/>
              <w:jc w:val="center"/>
              <w:rPr>
                <w:rFonts w:asciiTheme="minorHAnsi" w:hAnsiTheme="minorHAnsi"/>
                <w:b/>
                <w:lang w:val="nl-BE"/>
              </w:rPr>
            </w:pPr>
            <w:r w:rsidRPr="00D8798E">
              <w:rPr>
                <w:rFonts w:asciiTheme="minorHAnsi" w:hAnsiTheme="minorHAnsi"/>
                <w:b/>
                <w:lang w:val="nl-BE"/>
              </w:rPr>
              <w:t>Parket Oost-Vlaanderen, Afdeling GENT</w:t>
            </w:r>
          </w:p>
          <w:p w:rsidR="00B51230" w:rsidRPr="00D8798E" w:rsidRDefault="00B46E53">
            <w:pPr>
              <w:pStyle w:val="Inhoudtabel"/>
              <w:jc w:val="center"/>
              <w:rPr>
                <w:rFonts w:asciiTheme="minorHAnsi" w:hAnsiTheme="minorHAnsi"/>
                <w:lang w:val="nl-NL"/>
              </w:rPr>
            </w:pPr>
            <w:r w:rsidRPr="00D8798E">
              <w:rPr>
                <w:rFonts w:asciiTheme="minorHAnsi" w:hAnsiTheme="minorHAnsi"/>
                <w:lang w:val="nl-NL"/>
              </w:rPr>
              <w:t xml:space="preserve">Politiezone </w:t>
            </w:r>
            <w:proofErr w:type="spellStart"/>
            <w:r w:rsidR="00D8798E" w:rsidRPr="00D8798E">
              <w:rPr>
                <w:rFonts w:asciiTheme="minorHAnsi" w:hAnsiTheme="minorHAnsi"/>
                <w:lang w:val="nl-NL"/>
              </w:rPr>
              <w:t>Deinze-Zulte</w:t>
            </w:r>
            <w:r w:rsidR="00703C4B">
              <w:rPr>
                <w:rFonts w:asciiTheme="minorHAnsi" w:hAnsiTheme="minorHAnsi"/>
                <w:lang w:val="nl-NL"/>
              </w:rPr>
              <w:t>-Lievegem</w:t>
            </w:r>
            <w:proofErr w:type="spellEnd"/>
            <w:r w:rsidR="00B51230" w:rsidRPr="00D8798E">
              <w:rPr>
                <w:rFonts w:asciiTheme="minorHAnsi" w:hAnsiTheme="minorHAnsi"/>
                <w:lang w:val="nl-NL"/>
              </w:rPr>
              <w:t xml:space="preserve"> /</w:t>
            </w:r>
            <w:r w:rsidR="006B7B1B">
              <w:rPr>
                <w:rFonts w:asciiTheme="minorHAnsi" w:hAnsiTheme="minorHAnsi"/>
                <w:lang w:val="nl-NL"/>
              </w:rPr>
              <w:t xml:space="preserve"> </w:t>
            </w:r>
            <w:r w:rsidR="00703C4B">
              <w:rPr>
                <w:rFonts w:asciiTheme="minorHAnsi" w:hAnsiTheme="minorHAnsi"/>
                <w:lang w:val="nl-NL"/>
              </w:rPr>
              <w:t xml:space="preserve">Dienst </w:t>
            </w:r>
            <w:r w:rsidR="006B7B1B">
              <w:rPr>
                <w:rFonts w:asciiTheme="minorHAnsi" w:hAnsiTheme="minorHAnsi"/>
                <w:lang w:val="nl-NL"/>
              </w:rPr>
              <w:t>Sociale Politie</w:t>
            </w:r>
            <w:r w:rsidR="00B51230" w:rsidRPr="00D8798E">
              <w:rPr>
                <w:rFonts w:asciiTheme="minorHAnsi" w:hAnsiTheme="minorHAnsi"/>
                <w:lang w:val="nl-NL"/>
              </w:rPr>
              <w:t xml:space="preserve"> </w:t>
            </w:r>
          </w:p>
          <w:p w:rsidR="00B51230" w:rsidRPr="00D8798E" w:rsidRDefault="0009528F" w:rsidP="00D8798E">
            <w:pPr>
              <w:pStyle w:val="Inhoudtabel"/>
              <w:jc w:val="center"/>
              <w:rPr>
                <w:rStyle w:val="Hyperlink"/>
                <w:rFonts w:asciiTheme="minorHAnsi" w:hAnsiTheme="minorHAnsi"/>
                <w:lang w:val="nl-NL"/>
              </w:rPr>
            </w:pPr>
            <w:r>
              <w:rPr>
                <w:rStyle w:val="Hyperlink"/>
                <w:rFonts w:asciiTheme="minorHAnsi" w:hAnsiTheme="minorHAnsi"/>
                <w:lang w:val="nl-NL"/>
              </w:rPr>
              <w:t>PZ.DeinzeZulteL</w:t>
            </w:r>
            <w:r w:rsidR="00703C4B">
              <w:rPr>
                <w:rStyle w:val="Hyperlink"/>
                <w:rFonts w:asciiTheme="minorHAnsi" w:hAnsiTheme="minorHAnsi"/>
                <w:lang w:val="nl-NL"/>
              </w:rPr>
              <w:t>ievegem.slb@police.belgium.eu</w:t>
            </w:r>
          </w:p>
          <w:p w:rsidR="00D8798E" w:rsidRPr="00D8798E" w:rsidRDefault="00D8798E" w:rsidP="00D8798E">
            <w:pPr>
              <w:pStyle w:val="Inhoudtabel"/>
              <w:jc w:val="center"/>
              <w:rPr>
                <w:rFonts w:asciiTheme="minorHAnsi" w:hAnsiTheme="minorHAnsi"/>
                <w:lang w:val="nl-NL"/>
              </w:rPr>
            </w:pPr>
          </w:p>
        </w:tc>
      </w:tr>
    </w:tbl>
    <w:p w:rsidR="00A85F4E" w:rsidRDefault="00A85F4E" w:rsidP="005071C1">
      <w:pPr>
        <w:jc w:val="right"/>
        <w:rPr>
          <w:rFonts w:asciiTheme="minorHAnsi" w:hAnsiTheme="minorHAnsi"/>
          <w:i/>
          <w:lang w:val="nl-NL"/>
        </w:rPr>
      </w:pPr>
    </w:p>
    <w:p w:rsidR="00A85F4E" w:rsidRPr="00D8798E" w:rsidRDefault="00A85F4E" w:rsidP="00A8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Theme="minorHAnsi" w:hAnsiTheme="minorHAnsi"/>
          <w:bCs/>
        </w:rPr>
      </w:pPr>
      <w:r w:rsidRPr="00D8798E">
        <w:rPr>
          <w:rFonts w:asciiTheme="minorHAnsi" w:hAnsiTheme="minorHAnsi"/>
          <w:bCs/>
        </w:rPr>
        <w:t>Gelieve aan te duiden</w:t>
      </w:r>
    </w:p>
    <w:p w:rsidR="00A85F4E" w:rsidRPr="00D8798E" w:rsidRDefault="00A85F4E" w:rsidP="00A8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Theme="minorHAnsi" w:hAnsiTheme="minorHAnsi"/>
          <w:bCs/>
        </w:rPr>
      </w:pPr>
    </w:p>
    <w:p w:rsidR="00A85F4E" w:rsidRPr="00D8798E" w:rsidRDefault="00A85F4E" w:rsidP="00A8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Theme="minorHAnsi" w:hAnsiTheme="minorHAnsi"/>
          <w:bCs/>
        </w:rPr>
      </w:pPr>
      <w:r w:rsidRPr="00D8798E">
        <w:rPr>
          <w:rFonts w:ascii="Arial" w:hAnsi="Arial" w:cs="Arial"/>
          <w:bCs/>
        </w:rPr>
        <w:t>◘</w:t>
      </w:r>
      <w:r w:rsidRPr="00D8798E">
        <w:rPr>
          <w:rFonts w:asciiTheme="minorHAnsi" w:hAnsiTheme="minorHAnsi"/>
          <w:bCs/>
        </w:rPr>
        <w:t xml:space="preserve"> manifeste onwil van de ouders</w:t>
      </w:r>
    </w:p>
    <w:p w:rsidR="00A85F4E" w:rsidRPr="00D8798E" w:rsidRDefault="00A85F4E" w:rsidP="00A8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Theme="minorHAnsi" w:hAnsiTheme="minorHAnsi"/>
          <w:bCs/>
        </w:rPr>
      </w:pPr>
    </w:p>
    <w:p w:rsidR="00A85F4E" w:rsidRPr="00D8798E" w:rsidRDefault="00A85F4E" w:rsidP="00A85F4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napToGrid w:val="0"/>
        <w:rPr>
          <w:rFonts w:asciiTheme="minorHAnsi" w:hAnsiTheme="minorHAnsi"/>
          <w:bCs/>
        </w:rPr>
      </w:pPr>
      <w:r w:rsidRPr="00D8798E">
        <w:rPr>
          <w:rFonts w:ascii="Arial" w:hAnsi="Arial" w:cs="Arial"/>
          <w:bCs/>
        </w:rPr>
        <w:t>◘</w:t>
      </w:r>
      <w:r w:rsidRPr="00D8798E">
        <w:rPr>
          <w:rFonts w:asciiTheme="minorHAnsi" w:hAnsiTheme="minorHAnsi"/>
          <w:bCs/>
        </w:rPr>
        <w:t xml:space="preserve"> onwil van de minderjarige </w:t>
      </w:r>
    </w:p>
    <w:p w:rsidR="00B51230" w:rsidRPr="00C618F9" w:rsidRDefault="005071C1" w:rsidP="005071C1">
      <w:pPr>
        <w:jc w:val="right"/>
        <w:rPr>
          <w:rFonts w:asciiTheme="minorHAnsi" w:hAnsiTheme="minorHAnsi"/>
          <w:i/>
          <w:sz w:val="20"/>
          <w:szCs w:val="20"/>
          <w:lang w:val="nl-NL"/>
        </w:rPr>
      </w:pPr>
      <w:r w:rsidRPr="00C618F9">
        <w:rPr>
          <w:rFonts w:asciiTheme="minorHAnsi" w:hAnsiTheme="minorHAnsi"/>
          <w:i/>
          <w:sz w:val="20"/>
          <w:szCs w:val="20"/>
          <w:lang w:val="nl-NL"/>
        </w:rPr>
        <w:t>Versie</w:t>
      </w:r>
      <w:r w:rsidR="008C33F1" w:rsidRPr="00C618F9">
        <w:rPr>
          <w:rFonts w:asciiTheme="minorHAnsi" w:hAnsiTheme="minorHAnsi"/>
          <w:i/>
          <w:sz w:val="20"/>
          <w:szCs w:val="20"/>
          <w:lang w:val="nl-NL"/>
        </w:rPr>
        <w:t xml:space="preserve"> september</w:t>
      </w:r>
      <w:r w:rsidRPr="00C618F9">
        <w:rPr>
          <w:rFonts w:asciiTheme="minorHAnsi" w:hAnsiTheme="minorHAnsi"/>
          <w:i/>
          <w:sz w:val="20"/>
          <w:szCs w:val="20"/>
          <w:lang w:val="nl-NL"/>
        </w:rPr>
        <w:t xml:space="preserve"> 2014</w:t>
      </w:r>
    </w:p>
    <w:p w:rsidR="00B51230" w:rsidRPr="00D8798E" w:rsidRDefault="00B51230">
      <w:pPr>
        <w:rPr>
          <w:rFonts w:asciiTheme="minorHAnsi" w:hAnsiTheme="minorHAnsi"/>
          <w:b/>
          <w:sz w:val="28"/>
          <w:szCs w:val="28"/>
          <w:u w:val="single"/>
        </w:rPr>
      </w:pPr>
      <w:r w:rsidRPr="00D8798E">
        <w:rPr>
          <w:rFonts w:asciiTheme="minorHAnsi" w:hAnsiTheme="minorHAnsi"/>
          <w:b/>
          <w:sz w:val="28"/>
          <w:szCs w:val="28"/>
          <w:u w:val="single"/>
        </w:rPr>
        <w:t>School</w:t>
      </w:r>
      <w:bookmarkStart w:id="0" w:name="_GoBack"/>
      <w:bookmarkEnd w:id="0"/>
    </w:p>
    <w:p w:rsidR="00B51230" w:rsidRPr="00D8798E" w:rsidRDefault="00B51230">
      <w:pPr>
        <w:rPr>
          <w:rFonts w:asciiTheme="minorHAnsi" w:hAnsiTheme="minorHAnsi"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12"/>
        <w:gridCol w:w="1612"/>
        <w:gridCol w:w="1613"/>
      </w:tblGrid>
      <w:tr w:rsidR="00B51230" w:rsidRPr="00D8798E">
        <w:trPr>
          <w:tblHeader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5462C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 xml:space="preserve">Naam </w:t>
            </w:r>
            <w:r w:rsidR="00847C43" w:rsidRPr="00D8798E">
              <w:rPr>
                <w:rFonts w:asciiTheme="minorHAnsi" w:hAnsiTheme="minorHAnsi"/>
              </w:rPr>
              <w:t>school:</w:t>
            </w:r>
          </w:p>
        </w:tc>
        <w:tc>
          <w:tcPr>
            <w:tcW w:w="48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Adres</w:t>
            </w:r>
            <w:r w:rsidR="0044509E" w:rsidRPr="00D8798E">
              <w:rPr>
                <w:rFonts w:asciiTheme="minorHAnsi" w:hAnsiTheme="minorHAnsi"/>
              </w:rPr>
              <w:t>:</w:t>
            </w:r>
          </w:p>
        </w:tc>
        <w:tc>
          <w:tcPr>
            <w:tcW w:w="483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Telefoon</w:t>
            </w:r>
            <w:r w:rsidR="0044509E" w:rsidRPr="00D8798E">
              <w:rPr>
                <w:rFonts w:asciiTheme="minorHAnsi" w:hAnsiTheme="minorHAnsi"/>
              </w:rPr>
              <w:t>:</w:t>
            </w:r>
          </w:p>
        </w:tc>
        <w:tc>
          <w:tcPr>
            <w:tcW w:w="483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Fax</w:t>
            </w:r>
            <w:r w:rsidR="009A1F8D">
              <w:rPr>
                <w:rFonts w:asciiTheme="minorHAnsi" w:hAnsiTheme="minorHAnsi"/>
              </w:rPr>
              <w:t>/</w:t>
            </w:r>
            <w:r w:rsidR="00405A65">
              <w:rPr>
                <w:rFonts w:asciiTheme="minorHAnsi" w:hAnsiTheme="minorHAnsi"/>
              </w:rPr>
              <w:t>e</w:t>
            </w:r>
            <w:r w:rsidR="009A1F8D">
              <w:rPr>
                <w:rFonts w:asciiTheme="minorHAnsi" w:hAnsiTheme="minorHAnsi"/>
              </w:rPr>
              <w:t>-</w:t>
            </w:r>
            <w:r w:rsidR="00405A65">
              <w:rPr>
                <w:rFonts w:asciiTheme="minorHAnsi" w:hAnsiTheme="minorHAnsi"/>
              </w:rPr>
              <w:t>mail</w:t>
            </w:r>
            <w:r w:rsidR="0044509E" w:rsidRPr="00D8798E">
              <w:rPr>
                <w:rFonts w:asciiTheme="minorHAnsi" w:hAnsiTheme="minorHAnsi"/>
              </w:rPr>
              <w:t>:</w:t>
            </w:r>
          </w:p>
        </w:tc>
        <w:tc>
          <w:tcPr>
            <w:tcW w:w="483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05462C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05462C" w:rsidRPr="00D8798E" w:rsidRDefault="0005462C" w:rsidP="0005462C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Directie:</w:t>
            </w:r>
          </w:p>
          <w:p w:rsidR="0005462C" w:rsidRPr="00D8798E" w:rsidRDefault="0005462C" w:rsidP="0005462C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Contactpersoon school:</w:t>
            </w:r>
          </w:p>
        </w:tc>
        <w:tc>
          <w:tcPr>
            <w:tcW w:w="483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62C" w:rsidRPr="00D8798E" w:rsidRDefault="0005462C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5071C1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E</w:t>
            </w:r>
            <w:r w:rsidR="00B51230" w:rsidRPr="00D8798E">
              <w:rPr>
                <w:rFonts w:asciiTheme="minorHAnsi" w:hAnsiTheme="minorHAnsi"/>
              </w:rPr>
              <w:t>-adres</w:t>
            </w:r>
            <w:r w:rsidR="0044509E" w:rsidRPr="00D8798E">
              <w:rPr>
                <w:rFonts w:asciiTheme="minorHAnsi" w:hAnsiTheme="minorHAnsi"/>
              </w:rPr>
              <w:t>sen:</w:t>
            </w:r>
          </w:p>
          <w:p w:rsidR="0044509E" w:rsidRPr="00D8798E" w:rsidRDefault="002951CF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° D</w:t>
            </w:r>
            <w:r w:rsidR="0044509E" w:rsidRPr="00D8798E">
              <w:rPr>
                <w:rFonts w:asciiTheme="minorHAnsi" w:hAnsiTheme="minorHAnsi"/>
              </w:rPr>
              <w:t>irectie:</w:t>
            </w:r>
          </w:p>
          <w:p w:rsidR="0044509E" w:rsidRPr="00D8798E" w:rsidRDefault="0044509E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° Contactpersoon school:</w:t>
            </w:r>
          </w:p>
        </w:tc>
        <w:tc>
          <w:tcPr>
            <w:tcW w:w="483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5071C1" w:rsidRPr="00D8798E" w:rsidTr="00A12DDA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5071C1" w:rsidRPr="00D8798E" w:rsidRDefault="005071C1" w:rsidP="00E75EDE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 xml:space="preserve">Onderwijsvorm: 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1C1" w:rsidRPr="00D8798E" w:rsidRDefault="005071C1" w:rsidP="005071C1">
            <w:pPr>
              <w:numPr>
                <w:ilvl w:val="0"/>
                <w:numId w:val="28"/>
              </w:numPr>
              <w:snapToGrid w:val="0"/>
              <w:rPr>
                <w:rFonts w:asciiTheme="minorHAnsi" w:hAnsiTheme="minorHAnsi"/>
                <w:lang w:val="en-US"/>
              </w:rPr>
            </w:pPr>
            <w:proofErr w:type="spellStart"/>
            <w:r w:rsidRPr="00D8798E">
              <w:rPr>
                <w:rFonts w:asciiTheme="minorHAnsi" w:hAnsiTheme="minorHAnsi"/>
                <w:lang w:val="en-US"/>
              </w:rPr>
              <w:t>BaO</w:t>
            </w:r>
            <w:proofErr w:type="spellEnd"/>
            <w:r w:rsidRPr="00D8798E">
              <w:rPr>
                <w:rFonts w:asciiTheme="minorHAnsi" w:hAnsiTheme="minorHAnsi"/>
                <w:lang w:val="en-US"/>
              </w:rPr>
              <w:t xml:space="preserve">     </w:t>
            </w:r>
          </w:p>
          <w:p w:rsidR="005071C1" w:rsidRPr="00D8798E" w:rsidRDefault="005071C1" w:rsidP="005071C1">
            <w:pPr>
              <w:snapToGrid w:val="0"/>
              <w:ind w:left="720"/>
              <w:rPr>
                <w:rFonts w:asciiTheme="minorHAnsi" w:hAnsiTheme="minorHAnsi"/>
                <w:lang w:val="en-US"/>
              </w:rPr>
            </w:pPr>
          </w:p>
          <w:p w:rsidR="005071C1" w:rsidRPr="00D8798E" w:rsidRDefault="005071C1" w:rsidP="005071C1">
            <w:pPr>
              <w:numPr>
                <w:ilvl w:val="0"/>
                <w:numId w:val="28"/>
              </w:numPr>
              <w:snapToGrid w:val="0"/>
              <w:rPr>
                <w:rFonts w:asciiTheme="minorHAnsi" w:hAnsiTheme="minorHAnsi"/>
                <w:lang w:val="en-US"/>
              </w:rPr>
            </w:pPr>
            <w:proofErr w:type="spellStart"/>
            <w:r w:rsidRPr="00D8798E">
              <w:rPr>
                <w:rFonts w:asciiTheme="minorHAnsi" w:hAnsiTheme="minorHAnsi"/>
                <w:lang w:val="en-US"/>
              </w:rPr>
              <w:t>BuBaO</w:t>
            </w:r>
            <w:proofErr w:type="spellEnd"/>
          </w:p>
          <w:p w:rsidR="005071C1" w:rsidRPr="00D8798E" w:rsidRDefault="005071C1" w:rsidP="005071C1">
            <w:pPr>
              <w:snapToGrid w:val="0"/>
              <w:rPr>
                <w:rFonts w:asciiTheme="minorHAnsi" w:hAnsiTheme="minorHAnsi"/>
                <w:lang w:val="en-US"/>
              </w:rPr>
            </w:pPr>
          </w:p>
          <w:p w:rsidR="005071C1" w:rsidRPr="00D8798E" w:rsidRDefault="005071C1" w:rsidP="005071C1">
            <w:pPr>
              <w:snapToGrid w:val="0"/>
              <w:ind w:left="720"/>
              <w:rPr>
                <w:rFonts w:asciiTheme="minorHAnsi" w:hAnsiTheme="minorHAnsi"/>
                <w:lang w:val="en-US"/>
              </w:rPr>
            </w:pPr>
            <w:r w:rsidRPr="00D8798E">
              <w:rPr>
                <w:rFonts w:asciiTheme="minorHAnsi" w:hAnsiTheme="minorHAnsi"/>
                <w:lang w:val="en-US"/>
              </w:rPr>
              <w:t xml:space="preserve">   </w:t>
            </w:r>
          </w:p>
        </w:tc>
        <w:tc>
          <w:tcPr>
            <w:tcW w:w="16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1C1" w:rsidRPr="00D8798E" w:rsidRDefault="005071C1" w:rsidP="005071C1">
            <w:pPr>
              <w:pStyle w:val="Lijstalinea"/>
              <w:numPr>
                <w:ilvl w:val="0"/>
                <w:numId w:val="28"/>
              </w:numPr>
              <w:rPr>
                <w:rFonts w:asciiTheme="minorHAnsi" w:hAnsiTheme="minorHAnsi"/>
                <w:lang w:val="en-US"/>
              </w:rPr>
            </w:pPr>
            <w:r w:rsidRPr="00D8798E">
              <w:rPr>
                <w:rFonts w:asciiTheme="minorHAnsi" w:hAnsiTheme="minorHAnsi"/>
                <w:lang w:val="en-US"/>
              </w:rPr>
              <w:t>ASO</w:t>
            </w:r>
          </w:p>
          <w:p w:rsidR="005071C1" w:rsidRPr="00D8798E" w:rsidRDefault="005071C1" w:rsidP="005071C1">
            <w:pPr>
              <w:pStyle w:val="Lijstalinea"/>
              <w:ind w:left="720"/>
              <w:rPr>
                <w:rFonts w:asciiTheme="minorHAnsi" w:hAnsiTheme="minorHAnsi"/>
                <w:lang w:val="en-US"/>
              </w:rPr>
            </w:pPr>
          </w:p>
          <w:p w:rsidR="005071C1" w:rsidRPr="00D8798E" w:rsidRDefault="005071C1" w:rsidP="005071C1">
            <w:pPr>
              <w:numPr>
                <w:ilvl w:val="0"/>
                <w:numId w:val="28"/>
              </w:numPr>
              <w:snapToGrid w:val="0"/>
              <w:rPr>
                <w:rFonts w:asciiTheme="minorHAnsi" w:hAnsiTheme="minorHAnsi"/>
                <w:lang w:val="en-US"/>
              </w:rPr>
            </w:pPr>
            <w:r w:rsidRPr="00D8798E">
              <w:rPr>
                <w:rFonts w:asciiTheme="minorHAnsi" w:hAnsiTheme="minorHAnsi"/>
                <w:lang w:val="en-US"/>
              </w:rPr>
              <w:t xml:space="preserve">TSO     </w:t>
            </w:r>
          </w:p>
          <w:p w:rsidR="005071C1" w:rsidRPr="00D8798E" w:rsidRDefault="005071C1" w:rsidP="005071C1">
            <w:pPr>
              <w:pStyle w:val="Lijstalinea"/>
              <w:rPr>
                <w:rFonts w:asciiTheme="minorHAnsi" w:hAnsiTheme="minorHAnsi"/>
                <w:lang w:val="en-US"/>
              </w:rPr>
            </w:pPr>
          </w:p>
          <w:p w:rsidR="005071C1" w:rsidRPr="00D8798E" w:rsidRDefault="005071C1" w:rsidP="005071C1">
            <w:pPr>
              <w:numPr>
                <w:ilvl w:val="0"/>
                <w:numId w:val="28"/>
              </w:numPr>
              <w:snapToGrid w:val="0"/>
              <w:rPr>
                <w:rFonts w:asciiTheme="minorHAnsi" w:hAnsiTheme="minorHAnsi"/>
                <w:lang w:val="en-US"/>
              </w:rPr>
            </w:pPr>
            <w:r w:rsidRPr="00D8798E">
              <w:rPr>
                <w:rFonts w:asciiTheme="minorHAnsi" w:hAnsiTheme="minorHAnsi"/>
                <w:lang w:val="en-US"/>
              </w:rPr>
              <w:t xml:space="preserve">KSO     </w:t>
            </w:r>
          </w:p>
          <w:p w:rsidR="005071C1" w:rsidRPr="00D8798E" w:rsidRDefault="005071C1" w:rsidP="005071C1">
            <w:pPr>
              <w:pStyle w:val="Lijstalinea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6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071C1" w:rsidRPr="00D8798E" w:rsidRDefault="005071C1" w:rsidP="005071C1">
            <w:pPr>
              <w:numPr>
                <w:ilvl w:val="0"/>
                <w:numId w:val="28"/>
              </w:numPr>
              <w:snapToGrid w:val="0"/>
              <w:rPr>
                <w:rFonts w:asciiTheme="minorHAnsi" w:hAnsiTheme="minorHAnsi"/>
                <w:lang w:val="en-US"/>
              </w:rPr>
            </w:pPr>
            <w:r w:rsidRPr="00D8798E">
              <w:rPr>
                <w:rFonts w:asciiTheme="minorHAnsi" w:hAnsiTheme="minorHAnsi"/>
                <w:lang w:val="en-US"/>
              </w:rPr>
              <w:t xml:space="preserve">BSO     </w:t>
            </w:r>
          </w:p>
          <w:p w:rsidR="005071C1" w:rsidRPr="00D8798E" w:rsidRDefault="005071C1" w:rsidP="005071C1">
            <w:pPr>
              <w:pStyle w:val="Lijstalinea"/>
              <w:rPr>
                <w:rFonts w:asciiTheme="minorHAnsi" w:hAnsiTheme="minorHAnsi"/>
                <w:lang w:val="en-US"/>
              </w:rPr>
            </w:pPr>
          </w:p>
          <w:p w:rsidR="005071C1" w:rsidRPr="00D8798E" w:rsidRDefault="005071C1" w:rsidP="005071C1">
            <w:pPr>
              <w:numPr>
                <w:ilvl w:val="0"/>
                <w:numId w:val="28"/>
              </w:numPr>
              <w:snapToGrid w:val="0"/>
              <w:rPr>
                <w:rFonts w:asciiTheme="minorHAnsi" w:hAnsiTheme="minorHAnsi"/>
                <w:lang w:val="en-US"/>
              </w:rPr>
            </w:pPr>
            <w:r w:rsidRPr="00D8798E">
              <w:rPr>
                <w:rFonts w:asciiTheme="minorHAnsi" w:hAnsiTheme="minorHAnsi"/>
                <w:lang w:val="en-US"/>
              </w:rPr>
              <w:t xml:space="preserve">DBSO     </w:t>
            </w:r>
          </w:p>
          <w:p w:rsidR="005071C1" w:rsidRPr="00D8798E" w:rsidRDefault="005071C1" w:rsidP="005071C1">
            <w:pPr>
              <w:pStyle w:val="Lijstalinea"/>
              <w:rPr>
                <w:rFonts w:asciiTheme="minorHAnsi" w:hAnsiTheme="minorHAnsi"/>
                <w:lang w:val="en-US"/>
              </w:rPr>
            </w:pPr>
          </w:p>
          <w:p w:rsidR="005071C1" w:rsidRPr="00D8798E" w:rsidRDefault="005071C1" w:rsidP="005071C1">
            <w:pPr>
              <w:numPr>
                <w:ilvl w:val="0"/>
                <w:numId w:val="28"/>
              </w:numPr>
              <w:snapToGrid w:val="0"/>
              <w:rPr>
                <w:rFonts w:asciiTheme="minorHAnsi" w:hAnsiTheme="minorHAnsi"/>
                <w:lang w:val="en-US"/>
              </w:rPr>
            </w:pPr>
            <w:proofErr w:type="spellStart"/>
            <w:r w:rsidRPr="00D8798E">
              <w:rPr>
                <w:rFonts w:asciiTheme="minorHAnsi" w:hAnsiTheme="minorHAnsi"/>
                <w:lang w:val="en-US"/>
              </w:rPr>
              <w:t>BuSO</w:t>
            </w:r>
            <w:proofErr w:type="spellEnd"/>
            <w:r w:rsidRPr="00D8798E">
              <w:rPr>
                <w:rFonts w:asciiTheme="minorHAnsi" w:hAnsiTheme="minorHAnsi"/>
                <w:lang w:val="en-US"/>
              </w:rPr>
              <w:t xml:space="preserve"> </w:t>
            </w:r>
          </w:p>
        </w:tc>
      </w:tr>
    </w:tbl>
    <w:p w:rsidR="00B51230" w:rsidRPr="00D8798E" w:rsidRDefault="00B51230">
      <w:pPr>
        <w:jc w:val="center"/>
        <w:rPr>
          <w:rFonts w:asciiTheme="minorHAnsi" w:hAnsiTheme="minorHAnsi"/>
          <w:lang w:val="en-US"/>
        </w:rPr>
      </w:pPr>
    </w:p>
    <w:p w:rsidR="00B51230" w:rsidRPr="00D8798E" w:rsidRDefault="00B51230">
      <w:pPr>
        <w:rPr>
          <w:rFonts w:asciiTheme="minorHAnsi" w:hAnsiTheme="minorHAnsi"/>
          <w:b/>
          <w:sz w:val="28"/>
          <w:szCs w:val="28"/>
          <w:u w:val="single"/>
        </w:rPr>
      </w:pPr>
      <w:r w:rsidRPr="00D8798E">
        <w:rPr>
          <w:rFonts w:asciiTheme="minorHAnsi" w:hAnsiTheme="minorHAnsi"/>
          <w:b/>
          <w:sz w:val="28"/>
          <w:szCs w:val="28"/>
          <w:u w:val="single"/>
        </w:rPr>
        <w:t>Minderjarige leerling</w:t>
      </w:r>
    </w:p>
    <w:p w:rsidR="00B51230" w:rsidRPr="00D8798E" w:rsidRDefault="00B51230">
      <w:pPr>
        <w:rPr>
          <w:rFonts w:asciiTheme="minorHAnsi" w:hAnsiTheme="minorHAnsi"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37"/>
      </w:tblGrid>
      <w:tr w:rsidR="00B51230" w:rsidRPr="00D8798E">
        <w:trPr>
          <w:tblHeader/>
        </w:trPr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 xml:space="preserve">Naam </w:t>
            </w:r>
          </w:p>
        </w:tc>
        <w:tc>
          <w:tcPr>
            <w:tcW w:w="4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Voornaam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 xml:space="preserve">Geboortedatum en </w:t>
            </w:r>
            <w:r w:rsidR="00123701">
              <w:rPr>
                <w:rFonts w:asciiTheme="minorHAnsi" w:hAnsiTheme="minorHAnsi"/>
              </w:rPr>
              <w:t xml:space="preserve">- </w:t>
            </w:r>
            <w:r w:rsidRPr="00D8798E">
              <w:rPr>
                <w:rFonts w:asciiTheme="minorHAnsi" w:hAnsiTheme="minorHAnsi"/>
              </w:rPr>
              <w:t>plaats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2E747F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2E747F" w:rsidRPr="00D8798E" w:rsidRDefault="002E747F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Adres</w:t>
            </w:r>
            <w:r w:rsidR="00973BD9" w:rsidRPr="00D8798E">
              <w:rPr>
                <w:rFonts w:asciiTheme="minorHAnsi" w:hAnsiTheme="minorHAnsi"/>
              </w:rPr>
              <w:t xml:space="preserve"> en huisnummer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E747F" w:rsidRPr="00D8798E" w:rsidRDefault="002E747F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2E747F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Postcode</w:t>
            </w:r>
            <w:r w:rsidR="00123701">
              <w:rPr>
                <w:rFonts w:asciiTheme="minorHAnsi" w:hAnsiTheme="minorHAnsi"/>
              </w:rPr>
              <w:t xml:space="preserve"> / Stad -</w:t>
            </w:r>
            <w:r w:rsidR="00973BD9" w:rsidRPr="00D8798E">
              <w:rPr>
                <w:rFonts w:asciiTheme="minorHAnsi" w:hAnsiTheme="minorHAnsi"/>
              </w:rPr>
              <w:t xml:space="preserve"> Gemeente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Telefoon minderjarige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  <w:tr w:rsidR="00B51230" w:rsidRPr="00D8798E" w:rsidTr="0044509E">
        <w:trPr>
          <w:tblHeader/>
        </w:trPr>
        <w:tc>
          <w:tcPr>
            <w:tcW w:w="4818" w:type="dxa"/>
            <w:tcBorders>
              <w:left w:val="single" w:sz="1" w:space="0" w:color="000000"/>
              <w:bottom w:val="single" w:sz="4" w:space="0" w:color="auto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Theme="minorHAnsi" w:hAnsiTheme="minorHAnsi"/>
              </w:rPr>
              <w:t>Telefoon ouders</w:t>
            </w:r>
          </w:p>
        </w:tc>
        <w:tc>
          <w:tcPr>
            <w:tcW w:w="483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</w:rPr>
            </w:pPr>
          </w:p>
        </w:tc>
      </w:tr>
    </w:tbl>
    <w:p w:rsidR="00B51230" w:rsidRPr="00D8798E" w:rsidRDefault="00B51230">
      <w:pPr>
        <w:rPr>
          <w:rFonts w:asciiTheme="minorHAnsi" w:hAnsiTheme="minorHAnsi"/>
          <w:b/>
          <w:sz w:val="28"/>
          <w:szCs w:val="28"/>
          <w:u w:val="single"/>
        </w:rPr>
      </w:pPr>
      <w:r w:rsidRPr="00D8798E">
        <w:rPr>
          <w:rFonts w:asciiTheme="minorHAnsi" w:hAnsiTheme="minorHAnsi"/>
          <w:b/>
          <w:sz w:val="28"/>
          <w:szCs w:val="28"/>
          <w:u w:val="single"/>
        </w:rPr>
        <w:lastRenderedPageBreak/>
        <w:t>Data van schoolverzuim</w:t>
      </w:r>
      <w:r w:rsidR="001125F7" w:rsidRPr="00D8798E">
        <w:rPr>
          <w:rFonts w:asciiTheme="minorHAnsi" w:hAnsiTheme="minorHAnsi"/>
          <w:b/>
          <w:sz w:val="28"/>
          <w:szCs w:val="28"/>
          <w:u w:val="single"/>
        </w:rPr>
        <w:t xml:space="preserve"> ( </w:t>
      </w:r>
      <w:r w:rsidR="00405A65">
        <w:rPr>
          <w:rFonts w:asciiTheme="minorHAnsi" w:hAnsiTheme="minorHAnsi"/>
          <w:b/>
          <w:sz w:val="28"/>
          <w:szCs w:val="28"/>
          <w:u w:val="single"/>
        </w:rPr>
        <w:t>gelieve registratiefiche bij te voegen!</w:t>
      </w:r>
      <w:r w:rsidR="001125F7" w:rsidRPr="00D8798E">
        <w:rPr>
          <w:rFonts w:asciiTheme="minorHAnsi" w:hAnsiTheme="minorHAnsi"/>
          <w:b/>
          <w:sz w:val="28"/>
          <w:szCs w:val="28"/>
          <w:u w:val="single"/>
        </w:rPr>
        <w:t xml:space="preserve"> )</w:t>
      </w:r>
    </w:p>
    <w:p w:rsidR="005220D3" w:rsidRPr="00D8798E" w:rsidRDefault="005220D3">
      <w:pPr>
        <w:rPr>
          <w:rFonts w:asciiTheme="minorHAnsi" w:hAnsiTheme="minorHAnsi"/>
          <w:b/>
          <w:sz w:val="28"/>
          <w:szCs w:val="28"/>
          <w:u w:val="single"/>
        </w:rPr>
      </w:pPr>
    </w:p>
    <w:p w:rsidR="00B51230" w:rsidRPr="00D8798E" w:rsidRDefault="00B51230">
      <w:pPr>
        <w:rPr>
          <w:rFonts w:asciiTheme="minorHAnsi" w:hAnsiTheme="minorHAnsi"/>
        </w:rPr>
      </w:pPr>
      <w:r w:rsidRPr="00D8798E">
        <w:rPr>
          <w:rFonts w:asciiTheme="minorHAnsi" w:hAnsiTheme="minorHAnsi"/>
        </w:rPr>
        <w:t>Totaal aantal halve dagen problematische/ongewettigde afwezigheid:</w:t>
      </w:r>
    </w:p>
    <w:p w:rsidR="007F10A0" w:rsidRPr="00D8798E" w:rsidRDefault="007F10A0">
      <w:pPr>
        <w:rPr>
          <w:rFonts w:asciiTheme="minorHAnsi" w:hAnsiTheme="minorHAnsi"/>
        </w:rPr>
      </w:pPr>
    </w:p>
    <w:p w:rsidR="007F10A0" w:rsidRPr="00D8798E" w:rsidRDefault="007F10A0">
      <w:pPr>
        <w:rPr>
          <w:rFonts w:asciiTheme="minorHAnsi" w:hAnsiTheme="minorHAnsi"/>
        </w:rPr>
      </w:pPr>
    </w:p>
    <w:p w:rsidR="007F10A0" w:rsidRPr="00D8798E" w:rsidRDefault="007F10A0">
      <w:pPr>
        <w:rPr>
          <w:rFonts w:asciiTheme="minorHAnsi" w:hAnsiTheme="minorHAnsi"/>
        </w:rPr>
      </w:pPr>
    </w:p>
    <w:p w:rsidR="007F10A0" w:rsidRPr="00D8798E" w:rsidRDefault="007F10A0">
      <w:pPr>
        <w:rPr>
          <w:rFonts w:asciiTheme="minorHAnsi" w:hAnsiTheme="minorHAnsi"/>
        </w:rPr>
      </w:pPr>
    </w:p>
    <w:p w:rsidR="007D72E9" w:rsidRPr="00D8798E" w:rsidRDefault="007D72E9">
      <w:pPr>
        <w:rPr>
          <w:rFonts w:asciiTheme="minorHAnsi" w:hAnsiTheme="minorHAnsi"/>
        </w:rPr>
      </w:pPr>
    </w:p>
    <w:p w:rsidR="00B51230" w:rsidRPr="00D8798E" w:rsidRDefault="00B51230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D8798E">
        <w:rPr>
          <w:rFonts w:asciiTheme="minorHAnsi" w:hAnsiTheme="minorHAnsi"/>
          <w:b/>
          <w:bCs/>
          <w:sz w:val="28"/>
          <w:szCs w:val="28"/>
          <w:u w:val="single"/>
        </w:rPr>
        <w:t>Stappen ondernomen door school (gelieve data van contacten te vermelden)</w:t>
      </w:r>
    </w:p>
    <w:p w:rsidR="00B51230" w:rsidRPr="00D8798E" w:rsidRDefault="00B51230">
      <w:pPr>
        <w:rPr>
          <w:rFonts w:asciiTheme="minorHAnsi" w:hAnsiTheme="minorHAnsi"/>
          <w:b/>
          <w:bCs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5"/>
      </w:tblGrid>
      <w:tr w:rsidR="00B51230" w:rsidRPr="00D8798E">
        <w:trPr>
          <w:trHeight w:val="4053"/>
          <w:tblHeader/>
        </w:trPr>
        <w:tc>
          <w:tcPr>
            <w:tcW w:w="9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gesprek met de leerling</w:t>
            </w:r>
            <w:r w:rsidR="002534A5" w:rsidRPr="00D8798E">
              <w:rPr>
                <w:rFonts w:asciiTheme="minorHAnsi" w:hAnsiTheme="minorHAnsi"/>
                <w:bCs/>
              </w:rPr>
              <w:t xml:space="preserve"> </w:t>
            </w:r>
          </w:p>
          <w:p w:rsidR="002534A5" w:rsidRPr="00D8798E" w:rsidRDefault="002534A5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Theme="minorHAnsi" w:hAnsiTheme="minorHAnsi"/>
                <w:bCs/>
              </w:rPr>
              <w:t xml:space="preserve">    Datums : </w:t>
            </w:r>
          </w:p>
          <w:p w:rsidR="002534A5" w:rsidRPr="00D8798E" w:rsidRDefault="002534A5" w:rsidP="002534A5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huisbezoek </w:t>
            </w:r>
          </w:p>
          <w:p w:rsidR="002534A5" w:rsidRPr="00D8798E" w:rsidRDefault="002534A5" w:rsidP="002534A5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Theme="minorHAnsi" w:hAnsiTheme="minorHAnsi"/>
                <w:bCs/>
              </w:rPr>
              <w:t xml:space="preserve">    Datums : </w:t>
            </w:r>
          </w:p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</w:p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ouders werden uitgenodigd voor een gesprek</w:t>
            </w:r>
          </w:p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Theme="minorHAnsi" w:hAnsiTheme="minorHAnsi"/>
                <w:bCs/>
              </w:rPr>
              <w:t xml:space="preserve">    </w:t>
            </w: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ouders zijn op de uitnodiging ingegaan</w:t>
            </w:r>
            <w:r w:rsidR="002534A5" w:rsidRPr="00D8798E">
              <w:rPr>
                <w:rFonts w:asciiTheme="minorHAnsi" w:hAnsiTheme="minorHAnsi"/>
                <w:bCs/>
              </w:rPr>
              <w:t xml:space="preserve"> ( datums )</w:t>
            </w:r>
          </w:p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Theme="minorHAnsi" w:hAnsiTheme="minorHAnsi"/>
                <w:bCs/>
              </w:rPr>
              <w:t xml:space="preserve">    </w:t>
            </w: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ouders geven niet de indruk met de school te willen samen werken</w:t>
            </w:r>
            <w:r w:rsidR="001125F7" w:rsidRPr="00D8798E">
              <w:rPr>
                <w:rFonts w:asciiTheme="minorHAnsi" w:hAnsiTheme="minorHAnsi"/>
                <w:bCs/>
              </w:rPr>
              <w:t xml:space="preserve">  ( vermelden van reden )</w:t>
            </w:r>
          </w:p>
          <w:p w:rsidR="001125F7" w:rsidRPr="00D8798E" w:rsidRDefault="001125F7">
            <w:pPr>
              <w:snapToGrid w:val="0"/>
              <w:rPr>
                <w:rFonts w:asciiTheme="minorHAnsi" w:hAnsiTheme="minorHAnsi"/>
                <w:bCs/>
              </w:rPr>
            </w:pPr>
          </w:p>
          <w:p w:rsidR="001125F7" w:rsidRPr="00D8798E" w:rsidRDefault="001125F7">
            <w:pPr>
              <w:snapToGrid w:val="0"/>
              <w:rPr>
                <w:rFonts w:asciiTheme="minorHAnsi" w:hAnsiTheme="minorHAnsi"/>
                <w:bCs/>
              </w:rPr>
            </w:pPr>
          </w:p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Theme="minorHAnsi" w:hAnsiTheme="minorHAnsi"/>
                <w:bCs/>
              </w:rPr>
              <w:t xml:space="preserve">    </w:t>
            </w: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ouders zijn niet geweest</w:t>
            </w:r>
          </w:p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</w:p>
          <w:p w:rsidR="00B51230" w:rsidRPr="00D8798E" w:rsidRDefault="00B51230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</w:t>
            </w:r>
            <w:r w:rsidR="001125F7" w:rsidRPr="00D8798E">
              <w:rPr>
                <w:rFonts w:asciiTheme="minorHAnsi" w:hAnsiTheme="minorHAnsi"/>
                <w:bCs/>
              </w:rPr>
              <w:t xml:space="preserve">overleg CLB </w:t>
            </w:r>
          </w:p>
          <w:p w:rsidR="001125F7" w:rsidRPr="00D8798E" w:rsidRDefault="001125F7">
            <w:pPr>
              <w:snapToGrid w:val="0"/>
              <w:rPr>
                <w:rFonts w:asciiTheme="minorHAnsi" w:hAnsiTheme="minorHAnsi"/>
                <w:bCs/>
              </w:rPr>
            </w:pPr>
          </w:p>
          <w:p w:rsidR="001125F7" w:rsidRPr="00D8798E" w:rsidRDefault="001125F7" w:rsidP="001125F7">
            <w:pPr>
              <w:snapToGrid w:val="0"/>
              <w:rPr>
                <w:rFonts w:asciiTheme="minorHAnsi" w:hAnsiTheme="minorHAnsi"/>
                <w:bCs/>
              </w:rPr>
            </w:pPr>
            <w:r w:rsidRPr="00D8798E">
              <w:rPr>
                <w:rFonts w:ascii="Arial" w:hAnsi="Arial" w:cs="Arial"/>
                <w:bCs/>
              </w:rPr>
              <w:t>◘</w:t>
            </w:r>
            <w:r w:rsidRPr="00D8798E">
              <w:rPr>
                <w:rFonts w:asciiTheme="minorHAnsi" w:hAnsiTheme="minorHAnsi"/>
                <w:bCs/>
              </w:rPr>
              <w:t xml:space="preserve"> andere</w:t>
            </w:r>
          </w:p>
          <w:p w:rsidR="00B51230" w:rsidRPr="00D8798E" w:rsidRDefault="00B51230">
            <w:pPr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</w:tbl>
    <w:p w:rsidR="00B51230" w:rsidRPr="00D8798E" w:rsidRDefault="00B51230">
      <w:pPr>
        <w:rPr>
          <w:rFonts w:asciiTheme="minorHAnsi" w:hAnsiTheme="minorHAnsi"/>
          <w:b/>
          <w:bCs/>
          <w:u w:val="single"/>
        </w:rPr>
      </w:pPr>
    </w:p>
    <w:p w:rsidR="00B51230" w:rsidRPr="00D8798E" w:rsidRDefault="00B51230">
      <w:pPr>
        <w:rPr>
          <w:rFonts w:asciiTheme="minorHAnsi" w:hAnsiTheme="minorHAnsi"/>
          <w:b/>
          <w:bCs/>
          <w:u w:val="single"/>
        </w:rPr>
      </w:pPr>
      <w:r w:rsidRPr="00D8798E">
        <w:rPr>
          <w:rFonts w:asciiTheme="minorHAnsi" w:hAnsiTheme="minorHAnsi"/>
          <w:b/>
          <w:bCs/>
          <w:u w:val="single"/>
        </w:rPr>
        <w:t>CLB</w:t>
      </w:r>
    </w:p>
    <w:p w:rsidR="00B51230" w:rsidRPr="00D8798E" w:rsidRDefault="00B51230">
      <w:pPr>
        <w:rPr>
          <w:rFonts w:asciiTheme="minorHAnsi" w:hAnsiTheme="minorHAnsi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51230" w:rsidRPr="00D8798E">
        <w:tc>
          <w:tcPr>
            <w:tcW w:w="9777" w:type="dxa"/>
          </w:tcPr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naam CLB</w:t>
            </w: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adres CLB</w:t>
            </w: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telefoon CLB</w:t>
            </w: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contactpersoon CLB</w:t>
            </w:r>
            <w:r w:rsidR="00670857" w:rsidRPr="00D8798E">
              <w:rPr>
                <w:rFonts w:asciiTheme="minorHAnsi" w:hAnsiTheme="minorHAnsi"/>
                <w:lang w:val="nl-BE"/>
              </w:rPr>
              <w:t xml:space="preserve"> + mailadres</w:t>
            </w:r>
            <w:r w:rsidR="001125F7" w:rsidRPr="00D8798E">
              <w:rPr>
                <w:rFonts w:asciiTheme="minorHAnsi" w:hAnsiTheme="minorHAnsi"/>
                <w:lang w:val="nl-BE"/>
              </w:rPr>
              <w:t xml:space="preserve"> ( van diegene die minderjarige begeleidt ) </w:t>
            </w:r>
          </w:p>
          <w:p w:rsidR="00B51230" w:rsidRPr="00D8798E" w:rsidRDefault="00B51230">
            <w:pPr>
              <w:rPr>
                <w:rFonts w:asciiTheme="minorHAnsi" w:hAnsiTheme="minorHAnsi"/>
                <w:b/>
                <w:bCs/>
                <w:u w:val="single"/>
              </w:rPr>
            </w:pPr>
          </w:p>
          <w:p w:rsidR="00B51230" w:rsidRPr="00D8798E" w:rsidRDefault="00B51230">
            <w:pPr>
              <w:rPr>
                <w:rFonts w:asciiTheme="minorHAnsi" w:hAnsiTheme="minorHAnsi"/>
                <w:b/>
                <w:bCs/>
                <w:u w:val="single"/>
              </w:rPr>
            </w:pPr>
          </w:p>
        </w:tc>
      </w:tr>
    </w:tbl>
    <w:p w:rsidR="00B51230" w:rsidRPr="00D8798E" w:rsidRDefault="00B51230">
      <w:pPr>
        <w:rPr>
          <w:rFonts w:asciiTheme="minorHAnsi" w:hAnsiTheme="minorHAnsi"/>
          <w:b/>
          <w:bCs/>
          <w:u w:val="single"/>
        </w:rPr>
      </w:pPr>
    </w:p>
    <w:p w:rsidR="00166D62" w:rsidRDefault="00166D62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166D62" w:rsidRDefault="00166D62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166D62" w:rsidRDefault="00166D62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166D62" w:rsidRDefault="00166D62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166D62" w:rsidRDefault="00166D62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B51230" w:rsidRPr="00D8798E" w:rsidRDefault="00B51230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D8798E">
        <w:rPr>
          <w:rFonts w:asciiTheme="minorHAnsi" w:hAnsiTheme="minorHAnsi"/>
          <w:b/>
          <w:bCs/>
          <w:sz w:val="28"/>
          <w:szCs w:val="28"/>
          <w:u w:val="single"/>
        </w:rPr>
        <w:lastRenderedPageBreak/>
        <w:t>Stappen ondernomen door CLB (gelieve data van contacten te vermelden)</w:t>
      </w:r>
    </w:p>
    <w:p w:rsidR="005220D3" w:rsidRPr="00D8798E" w:rsidRDefault="005220D3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5"/>
      </w:tblGrid>
      <w:tr w:rsidR="00B51230" w:rsidRPr="00D8798E">
        <w:trPr>
          <w:tblHeader/>
        </w:trPr>
        <w:tc>
          <w:tcPr>
            <w:tcW w:w="9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34A5" w:rsidRPr="00D8798E" w:rsidRDefault="002534A5" w:rsidP="002534A5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overlegmomenten met school</w:t>
            </w:r>
          </w:p>
          <w:p w:rsidR="002534A5" w:rsidRPr="00D8798E" w:rsidRDefault="002534A5" w:rsidP="002534A5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Theme="minorHAnsi" w:hAnsiTheme="minorHAnsi"/>
                <w:lang w:val="nl-BE"/>
              </w:rPr>
              <w:t xml:space="preserve">    datums </w:t>
            </w: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gesprek met de leerling</w:t>
            </w:r>
          </w:p>
          <w:p w:rsidR="001125F7" w:rsidRPr="00D8798E" w:rsidRDefault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Theme="minorHAnsi" w:hAnsiTheme="minorHAnsi"/>
                <w:lang w:val="nl-BE"/>
              </w:rPr>
              <w:t xml:space="preserve">    datums</w:t>
            </w: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gesprek met de ouders of voogd</w:t>
            </w:r>
          </w:p>
          <w:p w:rsidR="001125F7" w:rsidRPr="00D8798E" w:rsidRDefault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Theme="minorHAnsi" w:hAnsiTheme="minorHAnsi"/>
                <w:lang w:val="nl-BE"/>
              </w:rPr>
              <w:t xml:space="preserve">    datums</w:t>
            </w:r>
          </w:p>
          <w:p w:rsidR="001125F7" w:rsidRPr="00D8798E" w:rsidRDefault="001125F7" w:rsidP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huisbezoek</w:t>
            </w:r>
          </w:p>
          <w:p w:rsidR="001125F7" w:rsidRPr="00D8798E" w:rsidRDefault="001125F7" w:rsidP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Theme="minorHAnsi" w:hAnsiTheme="minorHAnsi"/>
                <w:lang w:val="nl-BE"/>
              </w:rPr>
              <w:t xml:space="preserve">    </w:t>
            </w:r>
            <w:r w:rsidR="0062526B" w:rsidRPr="00D8798E">
              <w:rPr>
                <w:rFonts w:asciiTheme="minorHAnsi" w:hAnsiTheme="minorHAnsi"/>
                <w:lang w:val="nl-BE"/>
              </w:rPr>
              <w:t>d</w:t>
            </w:r>
            <w:r w:rsidRPr="00D8798E">
              <w:rPr>
                <w:rFonts w:asciiTheme="minorHAnsi" w:hAnsiTheme="minorHAnsi"/>
                <w:lang w:val="nl-BE"/>
              </w:rPr>
              <w:t>atums</w:t>
            </w:r>
          </w:p>
          <w:p w:rsidR="0062526B" w:rsidRPr="00D8798E" w:rsidRDefault="0062526B" w:rsidP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B51230" w:rsidRPr="00D8798E" w:rsidRDefault="0062526B">
            <w:pPr>
              <w:pStyle w:val="Inhoudtabel"/>
              <w:snapToGrid w:val="0"/>
              <w:rPr>
                <w:rFonts w:asciiTheme="minorHAnsi" w:hAnsiTheme="minorHAnsi"/>
                <w:b/>
                <w:lang w:val="nl-BE"/>
              </w:rPr>
            </w:pPr>
            <w:r w:rsidRPr="00D8798E">
              <w:rPr>
                <w:rFonts w:asciiTheme="minorHAnsi" w:hAnsiTheme="minorHAnsi"/>
                <w:b/>
                <w:u w:val="single"/>
                <w:lang w:val="nl-BE"/>
              </w:rPr>
              <w:t>In kader van schoolverzuim</w:t>
            </w:r>
            <w:r w:rsidRPr="00D8798E">
              <w:rPr>
                <w:rFonts w:asciiTheme="minorHAnsi" w:hAnsiTheme="minorHAnsi"/>
                <w:b/>
                <w:lang w:val="nl-BE"/>
              </w:rPr>
              <w:t>:</w:t>
            </w: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doorverwijzing naar externe dienst</w:t>
            </w:r>
            <w:r w:rsidR="0062526B" w:rsidRPr="00D8798E">
              <w:rPr>
                <w:rFonts w:asciiTheme="minorHAnsi" w:hAnsiTheme="minorHAnsi"/>
                <w:lang w:val="nl-BE"/>
              </w:rPr>
              <w:t xml:space="preserve"> (rechtstreeks toegankelijke jeugdhulp) en datum:</w:t>
            </w:r>
          </w:p>
          <w:p w:rsidR="001125F7" w:rsidRPr="00D8798E" w:rsidRDefault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62526B" w:rsidRPr="00D8798E" w:rsidRDefault="001125F7" w:rsidP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</w:t>
            </w:r>
            <w:r w:rsidR="0062526B" w:rsidRPr="00D8798E">
              <w:rPr>
                <w:rFonts w:asciiTheme="minorHAnsi" w:hAnsiTheme="minorHAnsi"/>
                <w:lang w:val="nl-BE"/>
              </w:rPr>
              <w:t>A-</w:t>
            </w:r>
            <w:proofErr w:type="spellStart"/>
            <w:r w:rsidR="0062526B" w:rsidRPr="00D8798E">
              <w:rPr>
                <w:rFonts w:asciiTheme="minorHAnsi" w:hAnsiTheme="minorHAnsi"/>
                <w:lang w:val="nl-BE"/>
              </w:rPr>
              <w:t>doc</w:t>
            </w:r>
            <w:proofErr w:type="spellEnd"/>
            <w:r w:rsidR="0062526B" w:rsidRPr="00D8798E">
              <w:rPr>
                <w:rFonts w:asciiTheme="minorHAnsi" w:hAnsiTheme="minorHAnsi"/>
                <w:lang w:val="nl-BE"/>
              </w:rPr>
              <w:t xml:space="preserve"> ingevuld voor Integrale Toegangspoort en datum:</w:t>
            </w:r>
          </w:p>
          <w:p w:rsidR="0062526B" w:rsidRPr="00D8798E" w:rsidRDefault="0062526B" w:rsidP="001125F7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Theme="minorHAnsi" w:hAnsiTheme="minorHAnsi"/>
                <w:lang w:val="nl-BE"/>
              </w:rPr>
              <w:t xml:space="preserve">    </w:t>
            </w:r>
          </w:p>
          <w:p w:rsidR="0062526B" w:rsidRPr="00D8798E" w:rsidRDefault="002534A5" w:rsidP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M-</w:t>
            </w:r>
            <w:proofErr w:type="spellStart"/>
            <w:r w:rsidRPr="00D8798E">
              <w:rPr>
                <w:rFonts w:asciiTheme="minorHAnsi" w:hAnsiTheme="minorHAnsi"/>
                <w:lang w:val="nl-BE"/>
              </w:rPr>
              <w:t>doc</w:t>
            </w:r>
            <w:proofErr w:type="spellEnd"/>
            <w:r w:rsidRPr="00D8798E">
              <w:rPr>
                <w:rFonts w:asciiTheme="minorHAnsi" w:hAnsiTheme="minorHAnsi"/>
                <w:lang w:val="nl-BE"/>
              </w:rPr>
              <w:t xml:space="preserve"> ingevuld </w:t>
            </w:r>
            <w:r w:rsidR="0062526B" w:rsidRPr="00D8798E">
              <w:rPr>
                <w:rFonts w:asciiTheme="minorHAnsi" w:hAnsiTheme="minorHAnsi"/>
                <w:lang w:val="nl-BE"/>
              </w:rPr>
              <w:t xml:space="preserve">voor Ondersteuningscentrum Jeugdzorg (OCJ) en datum: </w:t>
            </w:r>
          </w:p>
          <w:p w:rsidR="0062526B" w:rsidRPr="00D8798E" w:rsidRDefault="0062526B" w:rsidP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62526B" w:rsidRPr="00D8798E" w:rsidRDefault="0062526B" w:rsidP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M-</w:t>
            </w:r>
            <w:proofErr w:type="spellStart"/>
            <w:r w:rsidRPr="00D8798E">
              <w:rPr>
                <w:rFonts w:asciiTheme="minorHAnsi" w:hAnsiTheme="minorHAnsi"/>
                <w:lang w:val="nl-BE"/>
              </w:rPr>
              <w:t>doc</w:t>
            </w:r>
            <w:proofErr w:type="spellEnd"/>
            <w:r w:rsidRPr="00D8798E">
              <w:rPr>
                <w:rFonts w:asciiTheme="minorHAnsi" w:hAnsiTheme="minorHAnsi"/>
                <w:lang w:val="nl-BE"/>
              </w:rPr>
              <w:t xml:space="preserve"> ingevuld voor Vertrouwenscentrum (VK) en datum:</w:t>
            </w:r>
          </w:p>
          <w:p w:rsidR="002534A5" w:rsidRPr="00D8798E" w:rsidRDefault="002534A5" w:rsidP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62526B" w:rsidRPr="00D8798E" w:rsidRDefault="0062526B" w:rsidP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05462C" w:rsidRPr="00D8798E" w:rsidRDefault="0005462C" w:rsidP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ouders zijn op de hoogte dat dossier overgemaakt wordt aan </w:t>
            </w:r>
            <w:r w:rsidR="00233DE2">
              <w:rPr>
                <w:rFonts w:asciiTheme="minorHAnsi" w:hAnsiTheme="minorHAnsi"/>
                <w:lang w:val="nl-BE"/>
              </w:rPr>
              <w:t>Sociale Politie Deinze - Zulte</w:t>
            </w:r>
          </w:p>
          <w:p w:rsidR="0005462C" w:rsidRPr="00D8798E" w:rsidRDefault="0005462C" w:rsidP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B51230" w:rsidRPr="00D8798E" w:rsidRDefault="0005462C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  <w:r w:rsidRPr="00D8798E">
              <w:rPr>
                <w:rFonts w:ascii="Arial" w:hAnsi="Arial" w:cs="Arial"/>
                <w:lang w:val="nl-BE"/>
              </w:rPr>
              <w:t>◘</w:t>
            </w:r>
            <w:r w:rsidRPr="00D8798E">
              <w:rPr>
                <w:rFonts w:asciiTheme="minorHAnsi" w:hAnsiTheme="minorHAnsi"/>
                <w:lang w:val="nl-BE"/>
              </w:rPr>
              <w:t xml:space="preserve"> ouders zijn akkoord dat dossier overgemaakt wordt aan </w:t>
            </w:r>
            <w:r w:rsidR="00233DE2">
              <w:rPr>
                <w:rFonts w:asciiTheme="minorHAnsi" w:hAnsiTheme="minorHAnsi"/>
                <w:lang w:val="nl-BE"/>
              </w:rPr>
              <w:t>Sociale Politie Deinze - Zulte</w:t>
            </w: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  <w:lang w:val="nl-BE"/>
              </w:rPr>
            </w:pPr>
          </w:p>
          <w:p w:rsidR="00B51230" w:rsidRPr="00D8798E" w:rsidRDefault="00B51230">
            <w:pPr>
              <w:pStyle w:val="Inhoudtabel"/>
              <w:snapToGrid w:val="0"/>
              <w:rPr>
                <w:rFonts w:asciiTheme="minorHAnsi" w:hAnsiTheme="minorHAnsi"/>
              </w:rPr>
            </w:pPr>
            <w:r w:rsidRPr="00D8798E">
              <w:rPr>
                <w:rFonts w:ascii="Arial" w:hAnsi="Arial" w:cs="Arial"/>
              </w:rPr>
              <w:t>◘</w:t>
            </w:r>
            <w:r w:rsidRPr="00D8798E">
              <w:rPr>
                <w:rFonts w:asciiTheme="minorHAnsi" w:hAnsiTheme="minorHAnsi"/>
              </w:rPr>
              <w:t xml:space="preserve"> andere: </w:t>
            </w:r>
          </w:p>
          <w:p w:rsidR="00B51230" w:rsidRPr="00D8798E" w:rsidRDefault="00B51230">
            <w:pPr>
              <w:pStyle w:val="Inhoudtabel"/>
              <w:rPr>
                <w:rFonts w:asciiTheme="minorHAnsi" w:hAnsiTheme="minorHAnsi"/>
              </w:rPr>
            </w:pPr>
          </w:p>
        </w:tc>
      </w:tr>
    </w:tbl>
    <w:p w:rsidR="001125F7" w:rsidRPr="00D8798E" w:rsidRDefault="001125F7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B51230" w:rsidRPr="00D8798E" w:rsidRDefault="00B5123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173E99" w:rsidRPr="00D8798E" w:rsidRDefault="00173E99">
      <w:pPr>
        <w:rPr>
          <w:rFonts w:asciiTheme="minorHAnsi" w:hAnsiTheme="minorHAnsi"/>
          <w:bCs/>
        </w:rPr>
      </w:pPr>
    </w:p>
    <w:p w:rsidR="00B51230" w:rsidRPr="00D8798E" w:rsidRDefault="00B51230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D8798E">
        <w:rPr>
          <w:rFonts w:asciiTheme="minorHAnsi" w:hAnsiTheme="minorHAnsi"/>
          <w:b/>
          <w:bCs/>
          <w:sz w:val="28"/>
          <w:szCs w:val="28"/>
          <w:u w:val="single"/>
        </w:rPr>
        <w:t>Betrokken partners in de begeleiding van de minderjarige</w:t>
      </w:r>
    </w:p>
    <w:p w:rsidR="00B51230" w:rsidRPr="00D8798E" w:rsidRDefault="00B51230">
      <w:pPr>
        <w:rPr>
          <w:rFonts w:asciiTheme="minorHAnsi" w:hAnsiTheme="minorHAnsi"/>
          <w:b/>
          <w:bCs/>
          <w:u w:val="single"/>
        </w:rPr>
      </w:pPr>
    </w:p>
    <w:p w:rsidR="00B51230" w:rsidRPr="00D8798E" w:rsidRDefault="00B51230">
      <w:pPr>
        <w:rPr>
          <w:rFonts w:asciiTheme="minorHAnsi" w:hAnsiTheme="minorHAnsi"/>
        </w:rPr>
      </w:pPr>
    </w:p>
    <w:p w:rsidR="0047281D" w:rsidRPr="00D8798E" w:rsidRDefault="0047281D" w:rsidP="0047281D">
      <w:pPr>
        <w:rPr>
          <w:rFonts w:asciiTheme="minorHAnsi" w:hAnsiTheme="minorHAnsi"/>
        </w:rPr>
      </w:pPr>
      <w:r w:rsidRPr="00D8798E">
        <w:rPr>
          <w:rFonts w:asciiTheme="minorHAnsi" w:hAnsiTheme="minorHAnsi"/>
        </w:rPr>
        <w:t xml:space="preserve">0 Hulpverlener(s) binnen de Rechtstreeks Toegankelijke Jeugdhulp: </w:t>
      </w:r>
    </w:p>
    <w:p w:rsidR="00B149B3" w:rsidRPr="00D8798E" w:rsidRDefault="00B149B3" w:rsidP="0047281D">
      <w:pPr>
        <w:rPr>
          <w:rFonts w:asciiTheme="minorHAnsi" w:hAnsiTheme="minorHAnsi"/>
        </w:rPr>
      </w:pPr>
    </w:p>
    <w:p w:rsidR="00556792" w:rsidRPr="00D8798E" w:rsidRDefault="00556792" w:rsidP="0047281D">
      <w:pPr>
        <w:rPr>
          <w:rFonts w:asciiTheme="minorHAnsi" w:hAnsiTheme="minorHAnsi"/>
        </w:rPr>
      </w:pPr>
    </w:p>
    <w:p w:rsidR="00556792" w:rsidRPr="00D8798E" w:rsidRDefault="00556792" w:rsidP="00556792">
      <w:pPr>
        <w:rPr>
          <w:rFonts w:asciiTheme="minorHAnsi" w:hAnsiTheme="minorHAnsi"/>
        </w:rPr>
      </w:pPr>
      <w:r w:rsidRPr="00D8798E">
        <w:rPr>
          <w:rFonts w:asciiTheme="minorHAnsi" w:hAnsiTheme="minorHAnsi"/>
        </w:rPr>
        <w:t xml:space="preserve">0 Hulpverlener(s) binnen de Niet-Rechtstreeks Toegankelijke Jeugdhulp: </w:t>
      </w:r>
    </w:p>
    <w:p w:rsidR="0047281D" w:rsidRPr="00D8798E" w:rsidRDefault="0047281D" w:rsidP="0047281D">
      <w:pPr>
        <w:rPr>
          <w:rFonts w:asciiTheme="minorHAnsi" w:hAnsiTheme="minorHAnsi"/>
        </w:rPr>
      </w:pPr>
    </w:p>
    <w:p w:rsidR="00556792" w:rsidRPr="00D8798E" w:rsidRDefault="00556792" w:rsidP="00556792">
      <w:pPr>
        <w:ind w:firstLine="709"/>
        <w:rPr>
          <w:rFonts w:asciiTheme="minorHAnsi" w:hAnsiTheme="minorHAnsi"/>
        </w:rPr>
      </w:pPr>
    </w:p>
    <w:p w:rsidR="00B51230" w:rsidRPr="00D8798E" w:rsidRDefault="00B51230">
      <w:pPr>
        <w:rPr>
          <w:rFonts w:asciiTheme="minorHAnsi" w:hAnsiTheme="minorHAnsi"/>
        </w:rPr>
      </w:pPr>
      <w:r w:rsidRPr="00D8798E">
        <w:rPr>
          <w:rFonts w:asciiTheme="minorHAnsi" w:hAnsiTheme="minorHAnsi"/>
        </w:rPr>
        <w:t>0 Sociale dienst van de jeugdrechtbank dossierbeheerder:</w:t>
      </w:r>
    </w:p>
    <w:p w:rsidR="00B149B3" w:rsidRPr="00D8798E" w:rsidRDefault="00B149B3">
      <w:pPr>
        <w:rPr>
          <w:rFonts w:asciiTheme="minorHAnsi" w:hAnsiTheme="minorHAnsi"/>
        </w:rPr>
      </w:pPr>
    </w:p>
    <w:p w:rsidR="00B51230" w:rsidRPr="00D8798E" w:rsidRDefault="00B51230">
      <w:pPr>
        <w:rPr>
          <w:rFonts w:asciiTheme="minorHAnsi" w:hAnsiTheme="minorHAnsi"/>
        </w:rPr>
      </w:pPr>
    </w:p>
    <w:p w:rsidR="00B51230" w:rsidRPr="00D8798E" w:rsidRDefault="00B51230">
      <w:pPr>
        <w:rPr>
          <w:rFonts w:asciiTheme="minorHAnsi" w:hAnsiTheme="minorHAnsi"/>
        </w:rPr>
      </w:pPr>
      <w:r w:rsidRPr="00D8798E">
        <w:rPr>
          <w:rFonts w:asciiTheme="minorHAnsi" w:hAnsiTheme="minorHAnsi"/>
        </w:rPr>
        <w:t>0 Time-out project dossierbeheerder:</w:t>
      </w:r>
    </w:p>
    <w:p w:rsidR="00B51230" w:rsidRPr="00D8798E" w:rsidRDefault="00B51230">
      <w:pPr>
        <w:rPr>
          <w:rFonts w:asciiTheme="minorHAnsi" w:hAnsiTheme="minorHAnsi"/>
        </w:rPr>
      </w:pPr>
    </w:p>
    <w:p w:rsidR="007F10A0" w:rsidRPr="00D8798E" w:rsidRDefault="00B51230">
      <w:pPr>
        <w:rPr>
          <w:rFonts w:asciiTheme="minorHAnsi" w:hAnsiTheme="minorHAnsi"/>
        </w:rPr>
      </w:pPr>
      <w:r w:rsidRPr="00D8798E">
        <w:rPr>
          <w:rFonts w:asciiTheme="minorHAnsi" w:hAnsiTheme="minorHAnsi"/>
        </w:rPr>
        <w:t xml:space="preserve">0 Anderen:  </w:t>
      </w:r>
    </w:p>
    <w:p w:rsidR="007F10A0" w:rsidRPr="00D8798E" w:rsidRDefault="007F10A0">
      <w:pPr>
        <w:rPr>
          <w:rFonts w:asciiTheme="minorHAnsi" w:hAnsiTheme="minorHAnsi"/>
        </w:rPr>
      </w:pPr>
    </w:p>
    <w:p w:rsidR="007F10A0" w:rsidRPr="00D8798E" w:rsidRDefault="007F10A0">
      <w:pPr>
        <w:rPr>
          <w:rFonts w:asciiTheme="minorHAnsi" w:hAnsiTheme="minorHAnsi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  <w:r w:rsidRPr="00D8798E">
        <w:rPr>
          <w:rFonts w:asciiTheme="minorHAnsi" w:hAnsiTheme="minorHAnsi"/>
          <w:b/>
          <w:bCs/>
          <w:sz w:val="28"/>
          <w:szCs w:val="28"/>
          <w:u w:val="single"/>
        </w:rPr>
        <w:t xml:space="preserve">Vermoeden van achterliggende oorzaken en specifieke inlichtingen </w:t>
      </w: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 w:rsidP="007F10A0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7F10A0" w:rsidRPr="00D8798E" w:rsidRDefault="007F10A0">
      <w:pPr>
        <w:rPr>
          <w:rFonts w:asciiTheme="minorHAnsi" w:hAnsiTheme="minorHAnsi"/>
        </w:rPr>
      </w:pPr>
    </w:p>
    <w:p w:rsidR="007F10A0" w:rsidRPr="00D8798E" w:rsidRDefault="007F10A0" w:rsidP="007F10A0">
      <w:pPr>
        <w:rPr>
          <w:rFonts w:asciiTheme="minorHAnsi" w:hAnsiTheme="minorHAnsi"/>
        </w:rPr>
      </w:pPr>
      <w:r w:rsidRPr="00D8798E">
        <w:rPr>
          <w:rFonts w:asciiTheme="minorHAnsi" w:hAnsiTheme="minorHAnsi"/>
        </w:rPr>
        <w:t>Plaats, datum en handtekening</w:t>
      </w:r>
    </w:p>
    <w:p w:rsidR="00B51230" w:rsidRPr="00D8798E" w:rsidRDefault="00B51230">
      <w:pPr>
        <w:rPr>
          <w:rFonts w:asciiTheme="minorHAnsi" w:hAnsiTheme="minorHAnsi"/>
        </w:rPr>
      </w:pPr>
    </w:p>
    <w:p w:rsidR="00B51230" w:rsidRPr="00D8798E" w:rsidRDefault="00B51230">
      <w:pPr>
        <w:rPr>
          <w:rFonts w:asciiTheme="minorHAnsi" w:hAnsiTheme="minorHAnsi"/>
        </w:rPr>
      </w:pPr>
    </w:p>
    <w:p w:rsidR="00B51230" w:rsidRPr="00D8798E" w:rsidRDefault="00B51230">
      <w:pPr>
        <w:rPr>
          <w:rFonts w:asciiTheme="minorHAnsi" w:hAnsiTheme="minorHAnsi"/>
        </w:rPr>
      </w:pPr>
    </w:p>
    <w:p w:rsidR="00B51230" w:rsidRPr="00D8798E" w:rsidRDefault="00B51230">
      <w:pPr>
        <w:rPr>
          <w:rFonts w:asciiTheme="minorHAnsi" w:hAnsiTheme="minorHAnsi"/>
        </w:rPr>
      </w:pPr>
    </w:p>
    <w:sectPr w:rsidR="00B51230" w:rsidRPr="00D8798E">
      <w:footerReference w:type="default" r:id="rId7"/>
      <w:pgSz w:w="11905" w:h="16837"/>
      <w:pgMar w:top="1693" w:right="1134" w:bottom="1418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D91" w:rsidRDefault="005A0D91">
      <w:r>
        <w:separator/>
      </w:r>
    </w:p>
  </w:endnote>
  <w:endnote w:type="continuationSeparator" w:id="0">
    <w:p w:rsidR="005A0D91" w:rsidRDefault="005A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lbany A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2754107"/>
      <w:docPartObj>
        <w:docPartGallery w:val="Page Numbers (Bottom of Page)"/>
        <w:docPartUnique/>
      </w:docPartObj>
    </w:sdtPr>
    <w:sdtEndPr/>
    <w:sdtContent>
      <w:p w:rsidR="00D8798E" w:rsidRDefault="00D8798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8F9" w:rsidRPr="00C618F9">
          <w:rPr>
            <w:noProof/>
            <w:lang w:val="nl-NL"/>
          </w:rPr>
          <w:t>1</w:t>
        </w:r>
        <w:r>
          <w:fldChar w:fldCharType="end"/>
        </w:r>
      </w:p>
    </w:sdtContent>
  </w:sdt>
  <w:p w:rsidR="00D8798E" w:rsidRDefault="00D879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D91" w:rsidRDefault="005A0D91">
      <w:r>
        <w:separator/>
      </w:r>
    </w:p>
  </w:footnote>
  <w:footnote w:type="continuationSeparator" w:id="0">
    <w:p w:rsidR="005A0D91" w:rsidRDefault="005A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Kop1"/>
      <w:suff w:val="nothing"/>
      <w:lvlText w:val=""/>
      <w:lvlJc w:val="left"/>
      <w:pPr>
        <w:tabs>
          <w:tab w:val="num" w:pos="180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180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180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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432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4680"/>
        </w:tabs>
      </w:pPr>
      <w:rPr>
        <w:rFonts w:ascii="Wingdings" w:hAnsi="Wingdings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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432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4680"/>
        </w:tabs>
      </w:pPr>
      <w:rPr>
        <w:rFonts w:ascii="Wingdings" w:hAnsi="Wingdings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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432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4680"/>
        </w:tabs>
      </w:pPr>
      <w:rPr>
        <w:rFonts w:ascii="Wingdings" w:hAnsi="Wingdings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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432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4680"/>
        </w:tabs>
      </w:pPr>
      <w:rPr>
        <w:rFonts w:ascii="Wingdings" w:hAnsi="Wingdings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2."/>
      <w:lvlJc w:val="left"/>
      <w:pPr>
        <w:tabs>
          <w:tab w:val="num" w:pos="1080"/>
        </w:tabs>
      </w:pPr>
    </w:lvl>
    <w:lvl w:ilvl="2">
      <w:start w:val="3"/>
      <w:numFmt w:val="decimal"/>
      <w:lvlText w:val="%3."/>
      <w:lvlJc w:val="left"/>
      <w:pPr>
        <w:tabs>
          <w:tab w:val="num" w:pos="1440"/>
        </w:tabs>
      </w:pPr>
    </w:lvl>
    <w:lvl w:ilvl="3">
      <w:start w:val="3"/>
      <w:numFmt w:val="decimal"/>
      <w:lvlText w:val="%4."/>
      <w:lvlJc w:val="left"/>
      <w:pPr>
        <w:tabs>
          <w:tab w:val="num" w:pos="1800"/>
        </w:tabs>
      </w:pPr>
    </w:lvl>
    <w:lvl w:ilvl="4">
      <w:start w:val="3"/>
      <w:numFmt w:val="decimal"/>
      <w:lvlText w:val="%5."/>
      <w:lvlJc w:val="left"/>
      <w:pPr>
        <w:tabs>
          <w:tab w:val="num" w:pos="2160"/>
        </w:tabs>
      </w:pPr>
    </w:lvl>
    <w:lvl w:ilvl="5">
      <w:start w:val="3"/>
      <w:numFmt w:val="decimal"/>
      <w:lvlText w:val="%6."/>
      <w:lvlJc w:val="left"/>
      <w:pPr>
        <w:tabs>
          <w:tab w:val="num" w:pos="2520"/>
        </w:tabs>
      </w:pPr>
    </w:lvl>
    <w:lvl w:ilvl="6">
      <w:start w:val="3"/>
      <w:numFmt w:val="decimal"/>
      <w:lvlText w:val="%7."/>
      <w:lvlJc w:val="left"/>
      <w:pPr>
        <w:tabs>
          <w:tab w:val="num" w:pos="2880"/>
        </w:tabs>
      </w:pPr>
    </w:lvl>
    <w:lvl w:ilvl="7">
      <w:start w:val="3"/>
      <w:numFmt w:val="decimal"/>
      <w:lvlText w:val="%8."/>
      <w:lvlJc w:val="left"/>
      <w:pPr>
        <w:tabs>
          <w:tab w:val="num" w:pos="3240"/>
        </w:tabs>
      </w:pPr>
    </w:lvl>
    <w:lvl w:ilvl="8">
      <w:start w:val="3"/>
      <w:numFmt w:val="decimal"/>
      <w:lvlText w:val="%9."/>
      <w:lvlJc w:val="left"/>
      <w:pPr>
        <w:tabs>
          <w:tab w:val="num" w:pos="3600"/>
        </w:tabs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upperRoman"/>
      <w:lvlText w:val="%2."/>
      <w:lvlJc w:val="left"/>
      <w:pPr>
        <w:tabs>
          <w:tab w:val="num" w:pos="1080"/>
        </w:tabs>
      </w:pPr>
    </w:lvl>
    <w:lvl w:ilvl="2">
      <w:start w:val="1"/>
      <w:numFmt w:val="upperRoman"/>
      <w:lvlText w:val="%3."/>
      <w:lvlJc w:val="left"/>
      <w:pPr>
        <w:tabs>
          <w:tab w:val="num" w:pos="1440"/>
        </w:tabs>
      </w:pPr>
    </w:lvl>
    <w:lvl w:ilvl="3">
      <w:start w:val="1"/>
      <w:numFmt w:val="upperRoman"/>
      <w:lvlText w:val="%4."/>
      <w:lvlJc w:val="left"/>
      <w:pPr>
        <w:tabs>
          <w:tab w:val="num" w:pos="1800"/>
        </w:tabs>
      </w:pPr>
    </w:lvl>
    <w:lvl w:ilvl="4">
      <w:start w:val="1"/>
      <w:numFmt w:val="upperRoman"/>
      <w:lvlText w:val="%5."/>
      <w:lvlJc w:val="left"/>
      <w:pPr>
        <w:tabs>
          <w:tab w:val="num" w:pos="2160"/>
        </w:tabs>
      </w:pPr>
    </w:lvl>
    <w:lvl w:ilvl="5">
      <w:start w:val="1"/>
      <w:numFmt w:val="upperRoman"/>
      <w:lvlText w:val="%6."/>
      <w:lvlJc w:val="left"/>
      <w:pPr>
        <w:tabs>
          <w:tab w:val="num" w:pos="2520"/>
        </w:tabs>
      </w:pPr>
    </w:lvl>
    <w:lvl w:ilvl="6">
      <w:start w:val="1"/>
      <w:numFmt w:val="upperRoman"/>
      <w:lvlText w:val="%7."/>
      <w:lvlJc w:val="left"/>
      <w:pPr>
        <w:tabs>
          <w:tab w:val="num" w:pos="2880"/>
        </w:tabs>
      </w:pPr>
    </w:lvl>
    <w:lvl w:ilvl="7">
      <w:start w:val="1"/>
      <w:numFmt w:val="upperRoman"/>
      <w:lvlText w:val="%8."/>
      <w:lvlJc w:val="left"/>
      <w:pPr>
        <w:tabs>
          <w:tab w:val="num" w:pos="3240"/>
        </w:tabs>
      </w:pPr>
    </w:lvl>
    <w:lvl w:ilvl="8">
      <w:start w:val="1"/>
      <w:numFmt w:val="upperRoman"/>
      <w:lvlText w:val="%9."/>
      <w:lvlJc w:val="left"/>
      <w:pPr>
        <w:tabs>
          <w:tab w:val="num" w:pos="3600"/>
        </w:tabs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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432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468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504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540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576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6120"/>
        </w:tabs>
      </w:pPr>
      <w:rPr>
        <w:rFonts w:ascii="Wingdings" w:hAnsi="Wingdings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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432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468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504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540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576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6120"/>
        </w:tabs>
      </w:pPr>
      <w:rPr>
        <w:rFonts w:ascii="Wingdings" w:hAnsi="Wingdings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upperRoman"/>
      <w:lvlText w:val="%1."/>
      <w:lvlJc w:val="left"/>
      <w:pPr>
        <w:tabs>
          <w:tab w:val="num" w:pos="720"/>
        </w:tabs>
      </w:pPr>
    </w:lvl>
    <w:lvl w:ilvl="1">
      <w:start w:val="1"/>
      <w:numFmt w:val="upperRoman"/>
      <w:lvlText w:val="%2."/>
      <w:lvlJc w:val="left"/>
      <w:pPr>
        <w:tabs>
          <w:tab w:val="num" w:pos="1080"/>
        </w:tabs>
      </w:pPr>
    </w:lvl>
    <w:lvl w:ilvl="2">
      <w:start w:val="1"/>
      <w:numFmt w:val="upperRoman"/>
      <w:lvlText w:val="%3."/>
      <w:lvlJc w:val="left"/>
      <w:pPr>
        <w:tabs>
          <w:tab w:val="num" w:pos="1440"/>
        </w:tabs>
      </w:pPr>
    </w:lvl>
    <w:lvl w:ilvl="3">
      <w:start w:val="1"/>
      <w:numFmt w:val="upperRoman"/>
      <w:lvlText w:val="%4."/>
      <w:lvlJc w:val="left"/>
      <w:pPr>
        <w:tabs>
          <w:tab w:val="num" w:pos="1800"/>
        </w:tabs>
      </w:pPr>
    </w:lvl>
    <w:lvl w:ilvl="4">
      <w:start w:val="1"/>
      <w:numFmt w:val="upperRoman"/>
      <w:lvlText w:val="%5."/>
      <w:lvlJc w:val="left"/>
      <w:pPr>
        <w:tabs>
          <w:tab w:val="num" w:pos="2160"/>
        </w:tabs>
      </w:pPr>
    </w:lvl>
    <w:lvl w:ilvl="5">
      <w:start w:val="1"/>
      <w:numFmt w:val="upperRoman"/>
      <w:lvlText w:val="%6."/>
      <w:lvlJc w:val="left"/>
      <w:pPr>
        <w:tabs>
          <w:tab w:val="num" w:pos="2520"/>
        </w:tabs>
      </w:pPr>
    </w:lvl>
    <w:lvl w:ilvl="6">
      <w:start w:val="1"/>
      <w:numFmt w:val="upperRoman"/>
      <w:lvlText w:val="%7."/>
      <w:lvlJc w:val="left"/>
      <w:pPr>
        <w:tabs>
          <w:tab w:val="num" w:pos="2880"/>
        </w:tabs>
      </w:pPr>
    </w:lvl>
    <w:lvl w:ilvl="7">
      <w:start w:val="1"/>
      <w:numFmt w:val="upperRoman"/>
      <w:lvlText w:val="%8."/>
      <w:lvlJc w:val="left"/>
      <w:pPr>
        <w:tabs>
          <w:tab w:val="num" w:pos="3240"/>
        </w:tabs>
      </w:pPr>
    </w:lvl>
    <w:lvl w:ilvl="8">
      <w:start w:val="1"/>
      <w:numFmt w:val="upperRoman"/>
      <w:lvlText w:val="%9."/>
      <w:lvlJc w:val="left"/>
      <w:pPr>
        <w:tabs>
          <w:tab w:val="num" w:pos="3600"/>
        </w:tabs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44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520"/>
        </w:tabs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600"/>
        </w:tabs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960"/>
        </w:tabs>
      </w:pPr>
      <w:rPr>
        <w:rFonts w:ascii="Wingdings" w:hAnsi="Wingdings" w:cs="StarSymbol"/>
        <w:sz w:val="18"/>
        <w:szCs w:val="18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60"/>
        </w:tabs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60"/>
        </w:tabs>
      </w:pPr>
      <w:rPr>
        <w:rFonts w:ascii="Symbol" w:hAnsi="Symbol" w:cs="StarSymbol"/>
        <w:sz w:val="18"/>
        <w:szCs w:val="18"/>
      </w:rPr>
    </w:lvl>
  </w:abstractNum>
  <w:abstractNum w:abstractNumId="22" w15:restartNumberingAfterBreak="0">
    <w:nsid w:val="015973B6"/>
    <w:multiLevelType w:val="multilevel"/>
    <w:tmpl w:val="B858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</w:pPr>
    </w:lvl>
  </w:abstractNum>
  <w:abstractNum w:abstractNumId="23" w15:restartNumberingAfterBreak="0">
    <w:nsid w:val="0F2B238B"/>
    <w:multiLevelType w:val="hybridMultilevel"/>
    <w:tmpl w:val="372C08A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516C69"/>
    <w:multiLevelType w:val="multilevel"/>
    <w:tmpl w:val="7A1E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</w:pPr>
    </w:lvl>
  </w:abstractNum>
  <w:abstractNum w:abstractNumId="25" w15:restartNumberingAfterBreak="0">
    <w:nsid w:val="60142117"/>
    <w:multiLevelType w:val="hybridMultilevel"/>
    <w:tmpl w:val="6890D3E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67A7C"/>
    <w:multiLevelType w:val="multilevel"/>
    <w:tmpl w:val="67A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</w:pPr>
    </w:lvl>
  </w:abstractNum>
  <w:abstractNum w:abstractNumId="27" w15:restartNumberingAfterBreak="0">
    <w:nsid w:val="7EE14485"/>
    <w:multiLevelType w:val="multilevel"/>
    <w:tmpl w:val="C06E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216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21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4"/>
  </w:num>
  <w:num w:numId="24">
    <w:abstractNumId w:val="27"/>
  </w:num>
  <w:num w:numId="25">
    <w:abstractNumId w:val="26"/>
  </w:num>
  <w:num w:numId="26">
    <w:abstractNumId w:val="22"/>
  </w:num>
  <w:num w:numId="27">
    <w:abstractNumId w:val="2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9D9"/>
    <w:rsid w:val="0005462C"/>
    <w:rsid w:val="0009528F"/>
    <w:rsid w:val="000971C7"/>
    <w:rsid w:val="000D6F88"/>
    <w:rsid w:val="001125F7"/>
    <w:rsid w:val="00123701"/>
    <w:rsid w:val="00166D62"/>
    <w:rsid w:val="00173E99"/>
    <w:rsid w:val="001E261F"/>
    <w:rsid w:val="001F4D30"/>
    <w:rsid w:val="00233DE2"/>
    <w:rsid w:val="002534A5"/>
    <w:rsid w:val="00277647"/>
    <w:rsid w:val="002951CF"/>
    <w:rsid w:val="002E59B1"/>
    <w:rsid w:val="002E747F"/>
    <w:rsid w:val="00322B75"/>
    <w:rsid w:val="00336EEA"/>
    <w:rsid w:val="0035605F"/>
    <w:rsid w:val="00372F74"/>
    <w:rsid w:val="00392B8E"/>
    <w:rsid w:val="003C1545"/>
    <w:rsid w:val="003C37DC"/>
    <w:rsid w:val="003E3C52"/>
    <w:rsid w:val="00405A65"/>
    <w:rsid w:val="00437C31"/>
    <w:rsid w:val="0044416D"/>
    <w:rsid w:val="0044509E"/>
    <w:rsid w:val="00471950"/>
    <w:rsid w:val="0047281D"/>
    <w:rsid w:val="004F1D85"/>
    <w:rsid w:val="005071C1"/>
    <w:rsid w:val="005220D3"/>
    <w:rsid w:val="00536E35"/>
    <w:rsid w:val="00556792"/>
    <w:rsid w:val="00566D6C"/>
    <w:rsid w:val="005A0D91"/>
    <w:rsid w:val="0062526B"/>
    <w:rsid w:val="00670857"/>
    <w:rsid w:val="006B7B1B"/>
    <w:rsid w:val="00703C4B"/>
    <w:rsid w:val="007446FB"/>
    <w:rsid w:val="007B7D0A"/>
    <w:rsid w:val="007D72E9"/>
    <w:rsid w:val="007F10A0"/>
    <w:rsid w:val="00826EFC"/>
    <w:rsid w:val="00847C43"/>
    <w:rsid w:val="008C33F1"/>
    <w:rsid w:val="008E1681"/>
    <w:rsid w:val="00906554"/>
    <w:rsid w:val="009321FA"/>
    <w:rsid w:val="009645FD"/>
    <w:rsid w:val="00973BD9"/>
    <w:rsid w:val="009A1F8D"/>
    <w:rsid w:val="009B5656"/>
    <w:rsid w:val="009C4268"/>
    <w:rsid w:val="00A12DDA"/>
    <w:rsid w:val="00A85F4E"/>
    <w:rsid w:val="00AB5560"/>
    <w:rsid w:val="00AF5C27"/>
    <w:rsid w:val="00B149B3"/>
    <w:rsid w:val="00B402A3"/>
    <w:rsid w:val="00B46E53"/>
    <w:rsid w:val="00B51230"/>
    <w:rsid w:val="00BA041D"/>
    <w:rsid w:val="00C33BA7"/>
    <w:rsid w:val="00C5367D"/>
    <w:rsid w:val="00C57877"/>
    <w:rsid w:val="00C618F9"/>
    <w:rsid w:val="00C76E02"/>
    <w:rsid w:val="00C820FA"/>
    <w:rsid w:val="00CA5823"/>
    <w:rsid w:val="00CD5DDE"/>
    <w:rsid w:val="00D006FA"/>
    <w:rsid w:val="00D77B4E"/>
    <w:rsid w:val="00D8798E"/>
    <w:rsid w:val="00E57B20"/>
    <w:rsid w:val="00E75EDE"/>
    <w:rsid w:val="00EE79D9"/>
    <w:rsid w:val="00EF69F2"/>
    <w:rsid w:val="00F14A35"/>
    <w:rsid w:val="00F74DC1"/>
    <w:rsid w:val="00FD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77C116C"/>
  <w15:docId w15:val="{74E678B6-F5C0-4CEB-ACD7-CAA1D982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Thorndale AMT" w:eastAsia="Albany AMT" w:hAnsi="Thorndale AMT"/>
      <w:sz w:val="24"/>
      <w:szCs w:val="24"/>
      <w:lang w:eastAsia="ar-SA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ind w:left="2509"/>
      <w:outlineLvl w:val="0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8Num3z4">
    <w:name w:val="WW8Num3z4"/>
    <w:rPr>
      <w:rFonts w:ascii="Wingdings 2" w:hAnsi="Wingdings 2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3">
    <w:name w:val="WW8Num4z3"/>
    <w:rPr>
      <w:rFonts w:ascii="Wingdings" w:hAnsi="Wingdings" w:cs="StarSymbol"/>
      <w:sz w:val="18"/>
      <w:szCs w:val="18"/>
    </w:rPr>
  </w:style>
  <w:style w:type="character" w:customStyle="1" w:styleId="WW8Num4z4">
    <w:name w:val="WW8Num4z4"/>
    <w:rPr>
      <w:rFonts w:ascii="Wingdings 2" w:hAnsi="Wingdings 2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3">
    <w:name w:val="WW8Num7z3"/>
    <w:rPr>
      <w:rFonts w:ascii="Wingdings" w:hAnsi="Wingdings" w:cs="StarSymbol"/>
      <w:sz w:val="18"/>
      <w:szCs w:val="18"/>
    </w:rPr>
  </w:style>
  <w:style w:type="character" w:customStyle="1" w:styleId="WW8Num7z4">
    <w:name w:val="WW8Num7z4"/>
    <w:rPr>
      <w:rFonts w:ascii="Wingdings 2" w:hAnsi="Wingdings 2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13z0">
    <w:name w:val="WW8Num13z0"/>
    <w:rPr>
      <w:rFonts w:ascii="Wingdings" w:hAnsi="Wingdings" w:cs="StarSymbol"/>
      <w:sz w:val="18"/>
      <w:szCs w:val="18"/>
    </w:rPr>
  </w:style>
  <w:style w:type="character" w:customStyle="1" w:styleId="WW8Num14z0">
    <w:name w:val="WW8Num14z0"/>
    <w:rPr>
      <w:rFonts w:ascii="Wingdings" w:hAnsi="Wingdings" w:cs="StarSymbol"/>
      <w:sz w:val="18"/>
      <w:szCs w:val="18"/>
    </w:rPr>
  </w:style>
  <w:style w:type="character" w:customStyle="1" w:styleId="WW8Num16z0">
    <w:name w:val="WW8Num16z0"/>
    <w:rPr>
      <w:rFonts w:ascii="Wingdings" w:hAnsi="Wingdings" w:cs="StarSymbol"/>
      <w:sz w:val="18"/>
      <w:szCs w:val="18"/>
    </w:rPr>
  </w:style>
  <w:style w:type="character" w:customStyle="1" w:styleId="WW8Num16z1">
    <w:name w:val="WW8Num16z1"/>
    <w:rPr>
      <w:rFonts w:ascii="Wingdings 2" w:hAnsi="Wingdings 2" w:cs="StarSymbol"/>
      <w:sz w:val="18"/>
      <w:szCs w:val="18"/>
    </w:rPr>
  </w:style>
  <w:style w:type="character" w:customStyle="1" w:styleId="WW8Num18z0">
    <w:name w:val="WW8Num18z0"/>
    <w:rPr>
      <w:rFonts w:ascii="Wingdings" w:hAnsi="Wingdings" w:cs="StarSymbol"/>
      <w:sz w:val="18"/>
      <w:szCs w:val="18"/>
    </w:rPr>
  </w:style>
  <w:style w:type="character" w:customStyle="1" w:styleId="WW8Num18z1">
    <w:name w:val="WW8Num18z1"/>
    <w:rPr>
      <w:rFonts w:ascii="Wingdings 2" w:hAnsi="Wingdings 2" w:cs="StarSymbol"/>
      <w:sz w:val="18"/>
      <w:szCs w:val="18"/>
    </w:rPr>
  </w:style>
  <w:style w:type="character" w:customStyle="1" w:styleId="WW8Num18z2">
    <w:name w:val="WW8Num18z2"/>
    <w:rPr>
      <w:rFonts w:ascii="StarSymbol" w:hAnsi="StarSymbol" w:cs="StarSymbol"/>
      <w:sz w:val="18"/>
      <w:szCs w:val="18"/>
    </w:rPr>
  </w:style>
  <w:style w:type="character" w:customStyle="1" w:styleId="WW8Num19z0">
    <w:name w:val="WW8Num19z0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Pr>
      <w:rFonts w:ascii="StarSymbol" w:hAnsi="StarSymbol" w:cs="StarSymbol"/>
      <w:sz w:val="18"/>
      <w:szCs w:val="18"/>
    </w:rPr>
  </w:style>
  <w:style w:type="character" w:customStyle="1" w:styleId="WW8Num20z0">
    <w:name w:val="WW8Num20z0"/>
    <w:rPr>
      <w:rFonts w:ascii="Wingdings" w:hAnsi="Wingdings" w:cs="StarSymbol"/>
      <w:sz w:val="18"/>
      <w:szCs w:val="18"/>
    </w:rPr>
  </w:style>
  <w:style w:type="character" w:customStyle="1" w:styleId="WW8Num20z1">
    <w:name w:val="WW8Num20z1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Wingdings" w:hAnsi="Wingdings" w:cs="StarSymbol"/>
      <w:sz w:val="18"/>
      <w:szCs w:val="18"/>
    </w:rPr>
  </w:style>
  <w:style w:type="character" w:customStyle="1" w:styleId="WW8Num22z0">
    <w:name w:val="WW8Num22z0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7z0">
    <w:name w:val="WW8Num17z0"/>
    <w:rPr>
      <w:rFonts w:ascii="Wingdings" w:hAnsi="Wingdings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15z0">
    <w:name w:val="WW8Num15z0"/>
    <w:rPr>
      <w:rFonts w:ascii="Wingdings" w:hAnsi="Wingdings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1z0">
    <w:name w:val="WW8Num11z0"/>
    <w:rPr>
      <w:rFonts w:ascii="Wingdings" w:hAnsi="Wingdings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rPr>
      <w:rFonts w:ascii="Wingdings" w:hAnsi="Wingdings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8Num23z0">
    <w:name w:val="WW8Num23z0"/>
    <w:rPr>
      <w:rFonts w:ascii="Wingdings" w:hAnsi="Wingdings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Standaardalinea-lettertype2">
    <w:name w:val="Standaardalinea-lettertype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24z0">
    <w:name w:val="WW8Num24z0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26z0">
    <w:name w:val="WW8Num26z0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Standaardalinea-lettertype1">
    <w:name w:val="Standaardalinea-lettertype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Nummeringssymbolen">
    <w:name w:val="Nummeringssymbolen"/>
  </w:style>
  <w:style w:type="character" w:customStyle="1" w:styleId="Opsommingstekens">
    <w:name w:val="Opsommingsteken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customStyle="1" w:styleId="Voetnoottekens">
    <w:name w:val="Voetnoottekens"/>
  </w:style>
  <w:style w:type="character" w:styleId="Voetnootmarkering">
    <w:name w:val="footnote reference"/>
    <w:semiHidden/>
    <w:rPr>
      <w:vertAlign w:val="superscript"/>
    </w:rPr>
  </w:style>
  <w:style w:type="character" w:customStyle="1" w:styleId="Eindnoottekens">
    <w:name w:val="Eindnoottekens"/>
    <w:rPr>
      <w:vertAlign w:val="superscript"/>
    </w:rPr>
  </w:style>
  <w:style w:type="character" w:customStyle="1" w:styleId="WW-Eindnoottekens">
    <w:name w:val="WW-Eindnoottekens"/>
  </w:style>
  <w:style w:type="character" w:styleId="Eindnootmarkering">
    <w:name w:val="endnote reference"/>
    <w:semiHidden/>
    <w:rPr>
      <w:vertAlign w:val="superscript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Bijschrift3">
    <w:name w:val="Bijschrift3"/>
    <w:basedOn w:val="Standaard"/>
    <w:pPr>
      <w:suppressLineNumbers/>
      <w:spacing w:before="120" w:after="120"/>
    </w:pPr>
    <w:rPr>
      <w:rFonts w:cs="Tahoma"/>
      <w:i/>
      <w:iCs/>
    </w:rPr>
  </w:style>
  <w:style w:type="paragraph" w:customStyle="1" w:styleId="Bijschrift2">
    <w:name w:val="Bijschrift2"/>
    <w:basedOn w:val="Standaard"/>
    <w:pPr>
      <w:suppressLineNumbers/>
      <w:spacing w:before="120" w:after="120"/>
    </w:pPr>
    <w:rPr>
      <w:i/>
      <w:iCs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Frame-inhoud">
    <w:name w:val="Frame-inhoud"/>
    <w:basedOn w:val="Plattetekst"/>
  </w:style>
  <w:style w:type="paragraph" w:styleId="Voetnoottekst">
    <w:name w:val="footnote text"/>
    <w:basedOn w:val="Standaard"/>
    <w:semiHidden/>
    <w:pPr>
      <w:suppressLineNumbers/>
      <w:ind w:left="283" w:hanging="283"/>
    </w:pPr>
    <w:rPr>
      <w:sz w:val="20"/>
      <w:szCs w:val="20"/>
    </w:rPr>
  </w:style>
  <w:style w:type="paragraph" w:styleId="Koptekst">
    <w:name w:val="header"/>
    <w:basedOn w:val="Standaard"/>
    <w:pPr>
      <w:suppressLineNumbers/>
      <w:tabs>
        <w:tab w:val="center" w:pos="4818"/>
        <w:tab w:val="right" w:pos="9637"/>
      </w:tabs>
    </w:pPr>
  </w:style>
  <w:style w:type="paragraph" w:styleId="Voettekst">
    <w:name w:val="footer"/>
    <w:basedOn w:val="Standaard"/>
    <w:link w:val="Voettekst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Inhoudtabel">
    <w:name w:val="Inhoud tabel"/>
    <w:basedOn w:val="Standaard"/>
    <w:pPr>
      <w:suppressLineNumbers/>
    </w:pPr>
    <w:rPr>
      <w:rFonts w:ascii="Times New Roman" w:eastAsia="Arial Unicode MS" w:hAnsi="Times New Roman"/>
      <w:lang w:val="en-US"/>
    </w:rPr>
  </w:style>
  <w:style w:type="paragraph" w:styleId="Lijstalinea">
    <w:name w:val="List Paragraph"/>
    <w:basedOn w:val="Standaard"/>
    <w:uiPriority w:val="34"/>
    <w:qFormat/>
    <w:rsid w:val="005071C1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798E"/>
    <w:rPr>
      <w:rFonts w:ascii="Thorndale AMT" w:eastAsia="Albany AMT" w:hAnsi="Thorndale AMT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bd82\LOCALS~1\Temp\Spijbel%20-%20Meldingsfiche%20schoolverzuim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Spijbel - Meldingsfiche schoolverzuim</Template>
  <TotalTime>23</TotalTime>
  <Pages>4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Politionele aanpak schoolverzuim</vt:lpstr>
    </vt:vector>
  </TitlesOfParts>
  <Company>SPF Justice - FOD Justitie</Company>
  <LinksUpToDate>false</LinksUpToDate>
  <CharactersWithSpaces>2495</CharactersWithSpaces>
  <SharedDoc>false</SharedDoc>
  <HLinks>
    <vt:vector size="6" baseType="variant"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mailto:Jeugd.coordinatie@politie.gent.be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Politionele aanpak schoolverzuim</dc:title>
  <dc:creator>PBD82</dc:creator>
  <cp:lastModifiedBy>Sarah De Valckenaere</cp:lastModifiedBy>
  <cp:revision>19</cp:revision>
  <cp:lastPrinted>2008-05-19T14:28:00Z</cp:lastPrinted>
  <dcterms:created xsi:type="dcterms:W3CDTF">2016-11-30T13:21:00Z</dcterms:created>
  <dcterms:modified xsi:type="dcterms:W3CDTF">2019-10-24T07:52:00Z</dcterms:modified>
</cp:coreProperties>
</file>